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66" w:rsidRDefault="00B26866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116647234"/>
      <w:bookmarkStart w:id="1" w:name="_Hlk69890985"/>
    </w:p>
    <w:p w:rsidR="00B26866" w:rsidRDefault="00B26866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B9796C" w:rsidRPr="00B510CD" w:rsidRDefault="00B9796C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510CD">
        <w:rPr>
          <w:rFonts w:ascii="Times New Roman" w:eastAsia="Times New Roman" w:hAnsi="Times New Roman" w:cs="Times New Roman"/>
          <w:lang w:eastAsia="pl-PL"/>
        </w:rPr>
        <w:t xml:space="preserve">Załącznik nr 1 do zapytania  ofertowego </w:t>
      </w:r>
    </w:p>
    <w:bookmarkEnd w:id="0"/>
    <w:p w:rsidR="00B9796C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07DC" w:rsidRDefault="001E07D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07DC" w:rsidRDefault="001E07D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07DC" w:rsidRDefault="001E07D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Do: Śląska Wojewódzka Komenda OHP , 40-950 Katowice Pl. Grunwaldzki 8-10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 w:rsidRPr="00484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dokładny adres zamawiającego)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Od: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</w:t>
      </w:r>
    </w:p>
    <w:p w:rsidR="00A17DF9" w:rsidRDefault="00A17DF9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........................................................................................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i/>
          <w:sz w:val="20"/>
          <w:lang w:eastAsia="pl-PL"/>
        </w:rPr>
        <w:t>(pełna nazwa i dokładny adres oferenta)</w:t>
      </w:r>
    </w:p>
    <w:p w:rsidR="00A17DF9" w:rsidRDefault="00A17DF9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 xml:space="preserve">Dane kontaktowe </w:t>
      </w:r>
    </w:p>
    <w:p w:rsidR="00A17DF9" w:rsidRDefault="00A17DF9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Tel.  ……………………………………………………………….</w:t>
      </w:r>
    </w:p>
    <w:p w:rsidR="00A17DF9" w:rsidRDefault="00A17DF9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e-mail …………………………………………………………….</w:t>
      </w:r>
    </w:p>
    <w:p w:rsidR="00B9796C" w:rsidRPr="00484D76" w:rsidRDefault="00B9796C" w:rsidP="003B0B1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1BB7" w:rsidRDefault="00B173F3" w:rsidP="00B173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B9796C" w:rsidRPr="00081BB7">
        <w:rPr>
          <w:rFonts w:ascii="Times New Roman" w:eastAsia="Times New Roman" w:hAnsi="Times New Roman" w:cs="Times New Roman"/>
          <w:lang w:eastAsia="pl-PL"/>
        </w:rPr>
        <w:t xml:space="preserve">W związku z zapytaniem </w:t>
      </w:r>
      <w:r w:rsidR="0060390D" w:rsidRPr="00081BB7">
        <w:rPr>
          <w:rFonts w:ascii="Times New Roman" w:eastAsia="Times New Roman" w:hAnsi="Times New Roman" w:cs="Times New Roman"/>
          <w:lang w:eastAsia="pl-PL"/>
        </w:rPr>
        <w:t>ofertowym</w:t>
      </w:r>
      <w:r w:rsidR="00B9796C" w:rsidRPr="00081B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390D" w:rsidRPr="00081BB7">
        <w:rPr>
          <w:rFonts w:ascii="Times New Roman" w:eastAsia="Times New Roman" w:hAnsi="Times New Roman" w:cs="Times New Roman"/>
          <w:lang w:eastAsia="pl-PL"/>
        </w:rPr>
        <w:t xml:space="preserve">dotyczącym </w:t>
      </w:r>
      <w:r w:rsidR="00A17DF9" w:rsidRPr="00081BB7">
        <w:rPr>
          <w:rFonts w:ascii="Times New Roman" w:eastAsia="Times New Roman" w:hAnsi="Times New Roman" w:cs="Times New Roman"/>
          <w:lang w:eastAsia="pl-PL"/>
        </w:rPr>
        <w:t>dostarcz</w:t>
      </w:r>
      <w:r w:rsidR="0060390D" w:rsidRPr="00081BB7">
        <w:rPr>
          <w:rFonts w:ascii="Times New Roman" w:eastAsia="Times New Roman" w:hAnsi="Times New Roman" w:cs="Times New Roman"/>
          <w:lang w:eastAsia="pl-PL"/>
        </w:rPr>
        <w:t>enia</w:t>
      </w:r>
      <w:r w:rsidR="00A17DF9" w:rsidRPr="00081BB7">
        <w:rPr>
          <w:rFonts w:ascii="Times New Roman" w:eastAsia="Times New Roman" w:hAnsi="Times New Roman" w:cs="Times New Roman"/>
          <w:lang w:eastAsia="pl-PL"/>
        </w:rPr>
        <w:t xml:space="preserve"> materiałów biurowych</w:t>
      </w:r>
      <w:r w:rsidR="00B9796C" w:rsidRPr="00081BB7">
        <w:rPr>
          <w:rFonts w:ascii="Times New Roman" w:eastAsia="Times New Roman" w:hAnsi="Times New Roman" w:cs="Times New Roman"/>
          <w:lang w:eastAsia="pl-PL"/>
        </w:rPr>
        <w:t xml:space="preserve"> dla </w:t>
      </w:r>
      <w:r w:rsidR="00A17DF9" w:rsidRPr="00081BB7">
        <w:rPr>
          <w:rFonts w:ascii="Times New Roman" w:eastAsia="Times New Roman" w:hAnsi="Times New Roman" w:cs="Times New Roman"/>
          <w:lang w:eastAsia="pl-PL"/>
        </w:rPr>
        <w:t xml:space="preserve">jednostek </w:t>
      </w:r>
      <w:r w:rsidR="00B9796C" w:rsidRPr="00081BB7">
        <w:rPr>
          <w:rFonts w:ascii="Times New Roman" w:eastAsia="Times New Roman" w:hAnsi="Times New Roman" w:cs="Times New Roman"/>
          <w:lang w:eastAsia="pl-PL"/>
        </w:rPr>
        <w:t xml:space="preserve">Śląskiej Wojewódzkiej Komendy OHP oferujemy wykonanie przedmiotu zamówienia </w:t>
      </w:r>
      <w:r w:rsidR="00081BB7" w:rsidRPr="00081BB7">
        <w:rPr>
          <w:rFonts w:ascii="Times New Roman" w:eastAsia="Times New Roman" w:hAnsi="Times New Roman" w:cs="Times New Roman"/>
          <w:lang w:eastAsia="pl-PL"/>
        </w:rPr>
        <w:t xml:space="preserve">zgodnie z wypełnionymi formularzami w plikach Excela stanowiącymi załączniki do niniejszej oferty. </w:t>
      </w:r>
      <w:r w:rsidR="00081BB7">
        <w:rPr>
          <w:rFonts w:ascii="Times New Roman" w:eastAsia="Times New Roman" w:hAnsi="Times New Roman" w:cs="Times New Roman"/>
          <w:lang w:eastAsia="pl-PL"/>
        </w:rPr>
        <w:t>Poniżej podajemy całościowe ceny brutto (wraz z dowozem) dla jednostek objętych zapytaniem:</w:t>
      </w:r>
    </w:p>
    <w:p w:rsidR="001D277C" w:rsidRPr="00081BB7" w:rsidRDefault="001D277C" w:rsidP="00B173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4690" w:type="pct"/>
        <w:jc w:val="center"/>
        <w:tblLook w:val="04A0" w:firstRow="1" w:lastRow="0" w:firstColumn="1" w:lastColumn="0" w:noHBand="0" w:noVBand="1"/>
      </w:tblPr>
      <w:tblGrid>
        <w:gridCol w:w="541"/>
        <w:gridCol w:w="2966"/>
        <w:gridCol w:w="2584"/>
        <w:gridCol w:w="2409"/>
      </w:tblGrid>
      <w:tr w:rsidR="00081BB7" w:rsidRPr="00484D76" w:rsidTr="00363578">
        <w:trPr>
          <w:jc w:val="center"/>
        </w:trPr>
        <w:tc>
          <w:tcPr>
            <w:tcW w:w="318" w:type="pct"/>
            <w:vAlign w:val="center"/>
          </w:tcPr>
          <w:p w:rsidR="00081BB7" w:rsidRPr="00484D76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45" w:type="pct"/>
            <w:vAlign w:val="center"/>
          </w:tcPr>
          <w:p w:rsidR="00081BB7" w:rsidRPr="00484D76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1520" w:type="pct"/>
            <w:vAlign w:val="center"/>
          </w:tcPr>
          <w:p w:rsidR="00081BB7" w:rsidRPr="00484D76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Miejscowość, adres</w:t>
            </w:r>
          </w:p>
        </w:tc>
        <w:tc>
          <w:tcPr>
            <w:tcW w:w="1417" w:type="pct"/>
            <w:vAlign w:val="center"/>
          </w:tcPr>
          <w:p w:rsidR="00A80D0F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 xml:space="preserve">brutto </w:t>
            </w:r>
            <w:r w:rsidRPr="00484D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wraz</w:t>
            </w:r>
          </w:p>
          <w:p w:rsidR="00081BB7" w:rsidRPr="00484D76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 dowozem</w:t>
            </w:r>
          </w:p>
        </w:tc>
      </w:tr>
      <w:tr w:rsidR="00081BB7" w:rsidRPr="00484D76" w:rsidTr="00363578">
        <w:trPr>
          <w:jc w:val="center"/>
        </w:trPr>
        <w:tc>
          <w:tcPr>
            <w:tcW w:w="318" w:type="pct"/>
            <w:vAlign w:val="center"/>
          </w:tcPr>
          <w:p w:rsidR="00081BB7" w:rsidRPr="007A2548" w:rsidRDefault="00081BB7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5" w:type="pct"/>
            <w:vAlign w:val="center"/>
          </w:tcPr>
          <w:p w:rsidR="00081BB7" w:rsidRPr="00A57CDB" w:rsidRDefault="00081BB7" w:rsidP="000B71CD">
            <w:pPr>
              <w:rPr>
                <w:rFonts w:ascii="Times New Roman" w:hAnsi="Times New Roman" w:cs="Times New Roman"/>
                <w:color w:val="FF0000"/>
              </w:rPr>
            </w:pPr>
            <w:r w:rsidRPr="00081BB7">
              <w:rPr>
                <w:rFonts w:ascii="Times New Roman" w:hAnsi="Times New Roman" w:cs="Times New Roman"/>
              </w:rPr>
              <w:t>Biuro Śląskiej WK OHP</w:t>
            </w:r>
          </w:p>
        </w:tc>
        <w:tc>
          <w:tcPr>
            <w:tcW w:w="1520" w:type="pct"/>
            <w:vAlign w:val="center"/>
          </w:tcPr>
          <w:p w:rsidR="00081BB7" w:rsidRDefault="00081BB7" w:rsidP="00081BB7">
            <w:pPr>
              <w:rPr>
                <w:rFonts w:ascii="Times New Roman" w:hAnsi="Times New Roman" w:cs="Times New Roman"/>
              </w:rPr>
            </w:pPr>
            <w:r w:rsidRPr="00081BB7">
              <w:rPr>
                <w:rFonts w:ascii="Times New Roman" w:hAnsi="Times New Roman" w:cs="Times New Roman"/>
              </w:rPr>
              <w:t>Plac Grunwaldzki 8-10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1BB7">
              <w:rPr>
                <w:rFonts w:ascii="Times New Roman" w:hAnsi="Times New Roman" w:cs="Times New Roman"/>
              </w:rPr>
              <w:t>40-950 Katowice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81BB7" w:rsidRDefault="00081BB7" w:rsidP="0008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piętro, pokój nr 329</w:t>
            </w:r>
          </w:p>
        </w:tc>
        <w:tc>
          <w:tcPr>
            <w:tcW w:w="1417" w:type="pct"/>
            <w:vAlign w:val="center"/>
          </w:tcPr>
          <w:p w:rsidR="00081BB7" w:rsidRPr="00484D76" w:rsidRDefault="00081BB7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81BB7" w:rsidRPr="00484D76" w:rsidTr="00363578">
        <w:trPr>
          <w:jc w:val="center"/>
        </w:trPr>
        <w:tc>
          <w:tcPr>
            <w:tcW w:w="318" w:type="pct"/>
            <w:vAlign w:val="center"/>
          </w:tcPr>
          <w:p w:rsidR="00081BB7" w:rsidRPr="007A2548" w:rsidRDefault="00081BB7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5" w:type="pct"/>
            <w:vAlign w:val="center"/>
          </w:tcPr>
          <w:p w:rsidR="00081BB7" w:rsidRDefault="00081BB7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Edukacji i Pracy Młodzieży w Bielsku-Białej</w:t>
            </w:r>
          </w:p>
        </w:tc>
        <w:tc>
          <w:tcPr>
            <w:tcW w:w="1520" w:type="pct"/>
            <w:vAlign w:val="center"/>
          </w:tcPr>
          <w:p w:rsidR="009E3DD3" w:rsidRPr="009E3DD3" w:rsidRDefault="009E3DD3" w:rsidP="009E3DD3">
            <w:pPr>
              <w:rPr>
                <w:rFonts w:ascii="Times New Roman" w:hAnsi="Times New Roman" w:cs="Times New Roman"/>
              </w:rPr>
            </w:pPr>
            <w:r w:rsidRPr="009E3DD3">
              <w:rPr>
                <w:rFonts w:ascii="Times New Roman" w:hAnsi="Times New Roman" w:cs="Times New Roman"/>
              </w:rPr>
              <w:t>ul. Kosynierów 20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1BB7" w:rsidRPr="00484D76" w:rsidRDefault="009E3DD3" w:rsidP="009E3DD3">
            <w:pPr>
              <w:rPr>
                <w:rFonts w:ascii="Times New Roman" w:hAnsi="Times New Roman" w:cs="Times New Roman"/>
              </w:rPr>
            </w:pPr>
            <w:r w:rsidRPr="009E3DD3">
              <w:rPr>
                <w:rFonts w:ascii="Times New Roman" w:hAnsi="Times New Roman" w:cs="Times New Roman"/>
              </w:rPr>
              <w:t>43-300 Bielsko-Biała</w:t>
            </w:r>
          </w:p>
        </w:tc>
        <w:tc>
          <w:tcPr>
            <w:tcW w:w="1417" w:type="pct"/>
            <w:vAlign w:val="center"/>
          </w:tcPr>
          <w:p w:rsidR="00081BB7" w:rsidRPr="00484D76" w:rsidRDefault="00081BB7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81BB7" w:rsidRPr="00484D76" w:rsidTr="00363578">
        <w:trPr>
          <w:jc w:val="center"/>
        </w:trPr>
        <w:tc>
          <w:tcPr>
            <w:tcW w:w="318" w:type="pct"/>
            <w:vAlign w:val="center"/>
          </w:tcPr>
          <w:p w:rsidR="00081BB7" w:rsidRPr="007A2548" w:rsidRDefault="00081BB7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A2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5" w:type="pct"/>
            <w:vAlign w:val="center"/>
          </w:tcPr>
          <w:p w:rsidR="00081BB7" w:rsidRPr="00484D76" w:rsidRDefault="00081BB7" w:rsidP="0008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Edukacji i Pracy Młodzieży w Częstochowie</w:t>
            </w:r>
          </w:p>
        </w:tc>
        <w:tc>
          <w:tcPr>
            <w:tcW w:w="1520" w:type="pct"/>
            <w:vAlign w:val="center"/>
          </w:tcPr>
          <w:p w:rsidR="009E3DD3" w:rsidRPr="009E3DD3" w:rsidRDefault="009E3DD3" w:rsidP="009E3DD3">
            <w:pPr>
              <w:rPr>
                <w:rFonts w:ascii="Times New Roman" w:hAnsi="Times New Roman" w:cs="Times New Roman"/>
              </w:rPr>
            </w:pPr>
            <w:r w:rsidRPr="009E3DD3">
              <w:rPr>
                <w:rFonts w:ascii="Times New Roman" w:hAnsi="Times New Roman" w:cs="Times New Roman"/>
              </w:rPr>
              <w:t>Al. Niepodległości 20/22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1BB7" w:rsidRPr="00484D76" w:rsidRDefault="009E3DD3" w:rsidP="009E3DD3">
            <w:pPr>
              <w:rPr>
                <w:rFonts w:ascii="Times New Roman" w:hAnsi="Times New Roman" w:cs="Times New Roman"/>
              </w:rPr>
            </w:pPr>
            <w:r w:rsidRPr="009E3DD3">
              <w:rPr>
                <w:rFonts w:ascii="Times New Roman" w:hAnsi="Times New Roman" w:cs="Times New Roman"/>
              </w:rPr>
              <w:t>42-200 Częstochowa</w:t>
            </w:r>
          </w:p>
        </w:tc>
        <w:tc>
          <w:tcPr>
            <w:tcW w:w="1417" w:type="pct"/>
            <w:vAlign w:val="center"/>
          </w:tcPr>
          <w:p w:rsidR="00081BB7" w:rsidRPr="00484D76" w:rsidRDefault="00081BB7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363578" w:rsidRPr="00484D76" w:rsidTr="00363578">
        <w:trPr>
          <w:jc w:val="center"/>
        </w:trPr>
        <w:tc>
          <w:tcPr>
            <w:tcW w:w="3583" w:type="pct"/>
            <w:gridSpan w:val="3"/>
            <w:vAlign w:val="center"/>
          </w:tcPr>
          <w:p w:rsidR="00363578" w:rsidRPr="00081BB7" w:rsidRDefault="00363578" w:rsidP="003635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BB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7" w:type="pct"/>
            <w:vAlign w:val="center"/>
          </w:tcPr>
          <w:p w:rsidR="00363578" w:rsidRPr="00484D76" w:rsidRDefault="00363578" w:rsidP="00363578">
            <w:pPr>
              <w:rPr>
                <w:rFonts w:ascii="Times New Roman" w:hAnsi="Times New Roman" w:cs="Times New Roman"/>
              </w:rPr>
            </w:pPr>
          </w:p>
        </w:tc>
      </w:tr>
    </w:tbl>
    <w:p w:rsidR="0060390D" w:rsidRDefault="0060390D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D277C" w:rsidRDefault="001D277C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D277C" w:rsidRDefault="001D277C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2" w:name="_GoBack"/>
      <w:bookmarkEnd w:id="2"/>
    </w:p>
    <w:p w:rsidR="0060390D" w:rsidRDefault="0060390D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A10A0" w:rsidRPr="00B173F3" w:rsidRDefault="00B173F3" w:rsidP="00B51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2. </w:t>
      </w:r>
      <w:r w:rsidR="006A10A0" w:rsidRPr="00B173F3">
        <w:rPr>
          <w:rFonts w:ascii="Times New Roman" w:eastAsia="Times New Roman" w:hAnsi="Times New Roman" w:cs="Times New Roman"/>
          <w:lang w:eastAsia="pl-PL"/>
        </w:rPr>
        <w:t>Oświadczamy, że zapoznaliśmy się z treścią zapytania ofertowego  wraz z załącznikami i nie wnosimy do niej zastrzeżeń.</w:t>
      </w:r>
    </w:p>
    <w:p w:rsidR="00B510CD" w:rsidRPr="00DF6DEA" w:rsidRDefault="00B510CD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10CD" w:rsidRDefault="00B510CD" w:rsidP="00B510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E3597" w:rsidRDefault="003E3597" w:rsidP="003E3597">
      <w:pPr>
        <w:spacing w:after="0" w:line="240" w:lineRule="auto"/>
        <w:rPr>
          <w:rFonts w:eastAsia="Times New Roman" w:cstheme="minorHAnsi"/>
          <w:lang w:eastAsia="pl-PL"/>
        </w:rPr>
      </w:pPr>
    </w:p>
    <w:p w:rsidR="003E3597" w:rsidRDefault="00B83843" w:rsidP="003E3597">
      <w:pPr>
        <w:tabs>
          <w:tab w:val="center" w:pos="6379"/>
        </w:tabs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ab/>
      </w:r>
      <w:r w:rsidR="00B510CD" w:rsidRPr="00DF6DEA">
        <w:rPr>
          <w:rFonts w:eastAsia="Times New Roman" w:cstheme="minorHAnsi"/>
          <w:b/>
          <w:lang w:eastAsia="pl-PL"/>
        </w:rPr>
        <w:t>Podpis (podpisy)</w:t>
      </w:r>
    </w:p>
    <w:p w:rsidR="00B510CD" w:rsidRPr="00DF6DEA" w:rsidRDefault="00B83843" w:rsidP="003E3597">
      <w:pPr>
        <w:tabs>
          <w:tab w:val="center" w:pos="6379"/>
        </w:tabs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ab/>
      </w:r>
      <w:r w:rsidR="00B510CD" w:rsidRPr="00DF6DEA">
        <w:rPr>
          <w:rFonts w:eastAsia="Times New Roman" w:cstheme="minorHAnsi"/>
          <w:b/>
          <w:lang w:eastAsia="pl-PL"/>
        </w:rPr>
        <w:t>upełnomocnionego przedstawiciela Oferenta</w:t>
      </w:r>
    </w:p>
    <w:p w:rsidR="00B9796C" w:rsidRPr="00484D76" w:rsidRDefault="00B9796C" w:rsidP="00B9796C">
      <w:pPr>
        <w:pStyle w:val="NormalnyWeb"/>
        <w:rPr>
          <w:noProof/>
        </w:rPr>
      </w:pPr>
    </w:p>
    <w:p w:rsidR="00A86A03" w:rsidRPr="00F50102" w:rsidRDefault="00B9796C" w:rsidP="00E35053">
      <w:pPr>
        <w:pStyle w:val="NormalnyWeb"/>
      </w:pPr>
      <w:r w:rsidRPr="00484D76">
        <w:t xml:space="preserve"> </w:t>
      </w:r>
      <w:bookmarkEnd w:id="1"/>
    </w:p>
    <w:sectPr w:rsidR="00A86A03" w:rsidRPr="00F50102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36" w:rsidRDefault="008B2C36" w:rsidP="0068577F">
      <w:pPr>
        <w:spacing w:after="0" w:line="240" w:lineRule="auto"/>
      </w:pPr>
      <w:r>
        <w:separator/>
      </w:r>
    </w:p>
  </w:endnote>
  <w:endnote w:type="continuationSeparator" w:id="0">
    <w:p w:rsidR="008B2C36" w:rsidRDefault="008B2C36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Arial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A171BA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A171BA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36" w:rsidRDefault="008B2C36" w:rsidP="0068577F">
      <w:pPr>
        <w:spacing w:after="0" w:line="240" w:lineRule="auto"/>
      </w:pPr>
      <w:r>
        <w:separator/>
      </w:r>
    </w:p>
  </w:footnote>
  <w:footnote w:type="continuationSeparator" w:id="0">
    <w:p w:rsidR="008B2C36" w:rsidRDefault="008B2C36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14B381B"/>
    <w:multiLevelType w:val="hybridMultilevel"/>
    <w:tmpl w:val="B55AD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7199E"/>
    <w:multiLevelType w:val="hybridMultilevel"/>
    <w:tmpl w:val="8FF8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7195352A"/>
    <w:multiLevelType w:val="hybridMultilevel"/>
    <w:tmpl w:val="BEBCD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17"/>
  </w:num>
  <w:num w:numId="18">
    <w:abstractNumId w:val="16"/>
  </w:num>
  <w:num w:numId="19">
    <w:abstractNumId w:val="14"/>
  </w:num>
  <w:num w:numId="20">
    <w:abstractNumId w:val="15"/>
  </w:num>
  <w:num w:numId="21">
    <w:abstractNumId w:val="18"/>
  </w:num>
  <w:num w:numId="22">
    <w:abstractNumId w:val="20"/>
  </w:num>
  <w:num w:numId="2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4"/>
    <w:rsid w:val="00010BEF"/>
    <w:rsid w:val="000115EC"/>
    <w:rsid w:val="00021076"/>
    <w:rsid w:val="000401C4"/>
    <w:rsid w:val="000410F4"/>
    <w:rsid w:val="00054DCC"/>
    <w:rsid w:val="00081BB7"/>
    <w:rsid w:val="000B02CA"/>
    <w:rsid w:val="000B71CD"/>
    <w:rsid w:val="000B7B10"/>
    <w:rsid w:val="000D2152"/>
    <w:rsid w:val="000F627E"/>
    <w:rsid w:val="001008C1"/>
    <w:rsid w:val="0015382E"/>
    <w:rsid w:val="00180CC3"/>
    <w:rsid w:val="001947BE"/>
    <w:rsid w:val="001A1BB1"/>
    <w:rsid w:val="001A39D3"/>
    <w:rsid w:val="001A4D81"/>
    <w:rsid w:val="001B04A9"/>
    <w:rsid w:val="001B46A5"/>
    <w:rsid w:val="001C1F32"/>
    <w:rsid w:val="001D277C"/>
    <w:rsid w:val="001E07DC"/>
    <w:rsid w:val="001E18D1"/>
    <w:rsid w:val="001F100F"/>
    <w:rsid w:val="00205452"/>
    <w:rsid w:val="002245CE"/>
    <w:rsid w:val="002357FC"/>
    <w:rsid w:val="002554F4"/>
    <w:rsid w:val="0026058B"/>
    <w:rsid w:val="002847DC"/>
    <w:rsid w:val="00286DFA"/>
    <w:rsid w:val="002B4C7E"/>
    <w:rsid w:val="002B5D14"/>
    <w:rsid w:val="002D09AC"/>
    <w:rsid w:val="002D12A5"/>
    <w:rsid w:val="002F343C"/>
    <w:rsid w:val="003046D5"/>
    <w:rsid w:val="0031579A"/>
    <w:rsid w:val="00325C91"/>
    <w:rsid w:val="00327166"/>
    <w:rsid w:val="0033747E"/>
    <w:rsid w:val="00351C09"/>
    <w:rsid w:val="00363578"/>
    <w:rsid w:val="003762F9"/>
    <w:rsid w:val="0038037A"/>
    <w:rsid w:val="00384BB7"/>
    <w:rsid w:val="003873EE"/>
    <w:rsid w:val="003B0B1C"/>
    <w:rsid w:val="003B1EB2"/>
    <w:rsid w:val="003C1038"/>
    <w:rsid w:val="003C5BD6"/>
    <w:rsid w:val="003E3597"/>
    <w:rsid w:val="00423461"/>
    <w:rsid w:val="00424FBC"/>
    <w:rsid w:val="004A1C1F"/>
    <w:rsid w:val="004B296C"/>
    <w:rsid w:val="004D54D6"/>
    <w:rsid w:val="00507DC8"/>
    <w:rsid w:val="0052457C"/>
    <w:rsid w:val="00555CB4"/>
    <w:rsid w:val="00564D12"/>
    <w:rsid w:val="00572021"/>
    <w:rsid w:val="005773B0"/>
    <w:rsid w:val="005A6A2F"/>
    <w:rsid w:val="005A6A38"/>
    <w:rsid w:val="0060390D"/>
    <w:rsid w:val="006061FD"/>
    <w:rsid w:val="00621FB9"/>
    <w:rsid w:val="0062657F"/>
    <w:rsid w:val="0063083F"/>
    <w:rsid w:val="00641322"/>
    <w:rsid w:val="00656FC0"/>
    <w:rsid w:val="00667191"/>
    <w:rsid w:val="00673A76"/>
    <w:rsid w:val="00683376"/>
    <w:rsid w:val="0068366A"/>
    <w:rsid w:val="0068577F"/>
    <w:rsid w:val="006966E8"/>
    <w:rsid w:val="006A10A0"/>
    <w:rsid w:val="006B373C"/>
    <w:rsid w:val="006C22A9"/>
    <w:rsid w:val="006F0932"/>
    <w:rsid w:val="00784B4E"/>
    <w:rsid w:val="007C7348"/>
    <w:rsid w:val="007E5B7E"/>
    <w:rsid w:val="007F6813"/>
    <w:rsid w:val="00801C37"/>
    <w:rsid w:val="0080267B"/>
    <w:rsid w:val="0080421D"/>
    <w:rsid w:val="00822B9B"/>
    <w:rsid w:val="008243D2"/>
    <w:rsid w:val="00862604"/>
    <w:rsid w:val="00872FF0"/>
    <w:rsid w:val="00881189"/>
    <w:rsid w:val="008A59B0"/>
    <w:rsid w:val="008B196C"/>
    <w:rsid w:val="008B2C36"/>
    <w:rsid w:val="008C5B5C"/>
    <w:rsid w:val="008D4AF9"/>
    <w:rsid w:val="0090215A"/>
    <w:rsid w:val="00917831"/>
    <w:rsid w:val="009531B4"/>
    <w:rsid w:val="009640BC"/>
    <w:rsid w:val="0099413B"/>
    <w:rsid w:val="009D1DE1"/>
    <w:rsid w:val="009D69D9"/>
    <w:rsid w:val="009E3DD3"/>
    <w:rsid w:val="009F077F"/>
    <w:rsid w:val="00A051AD"/>
    <w:rsid w:val="00A076D8"/>
    <w:rsid w:val="00A171BA"/>
    <w:rsid w:val="00A17DF9"/>
    <w:rsid w:val="00A23D59"/>
    <w:rsid w:val="00A35D34"/>
    <w:rsid w:val="00A400AB"/>
    <w:rsid w:val="00A50A3B"/>
    <w:rsid w:val="00A52E83"/>
    <w:rsid w:val="00A57CDB"/>
    <w:rsid w:val="00A647E1"/>
    <w:rsid w:val="00A802EF"/>
    <w:rsid w:val="00A80D0F"/>
    <w:rsid w:val="00A82CDA"/>
    <w:rsid w:val="00A86A03"/>
    <w:rsid w:val="00AB5DFC"/>
    <w:rsid w:val="00AC29DD"/>
    <w:rsid w:val="00AC4D40"/>
    <w:rsid w:val="00AC6C7F"/>
    <w:rsid w:val="00AD44FA"/>
    <w:rsid w:val="00AF45CD"/>
    <w:rsid w:val="00B173F3"/>
    <w:rsid w:val="00B26866"/>
    <w:rsid w:val="00B36D22"/>
    <w:rsid w:val="00B510CD"/>
    <w:rsid w:val="00B83843"/>
    <w:rsid w:val="00B862B6"/>
    <w:rsid w:val="00B9796C"/>
    <w:rsid w:val="00BC0F07"/>
    <w:rsid w:val="00BC4D49"/>
    <w:rsid w:val="00BF4956"/>
    <w:rsid w:val="00BF69E2"/>
    <w:rsid w:val="00C056F4"/>
    <w:rsid w:val="00C40857"/>
    <w:rsid w:val="00C42AE4"/>
    <w:rsid w:val="00C572D8"/>
    <w:rsid w:val="00C621E0"/>
    <w:rsid w:val="00C82D42"/>
    <w:rsid w:val="00C87FCD"/>
    <w:rsid w:val="00C9141B"/>
    <w:rsid w:val="00C92FBB"/>
    <w:rsid w:val="00C96613"/>
    <w:rsid w:val="00CA22AB"/>
    <w:rsid w:val="00CB2C74"/>
    <w:rsid w:val="00CD7D7A"/>
    <w:rsid w:val="00D006D6"/>
    <w:rsid w:val="00D158AA"/>
    <w:rsid w:val="00D34294"/>
    <w:rsid w:val="00D40541"/>
    <w:rsid w:val="00D47225"/>
    <w:rsid w:val="00D55066"/>
    <w:rsid w:val="00D617EB"/>
    <w:rsid w:val="00D727C1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4852"/>
    <w:rsid w:val="00E26A60"/>
    <w:rsid w:val="00E35053"/>
    <w:rsid w:val="00E36507"/>
    <w:rsid w:val="00E632D1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26F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1844B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EB9F-5B7F-44C0-A62A-8ABB7B20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1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jackie</cp:lastModifiedBy>
  <cp:revision>3</cp:revision>
  <cp:lastPrinted>2025-02-07T13:50:00Z</cp:lastPrinted>
  <dcterms:created xsi:type="dcterms:W3CDTF">2025-03-14T10:43:00Z</dcterms:created>
  <dcterms:modified xsi:type="dcterms:W3CDTF">2025-09-22T07:01:00Z</dcterms:modified>
</cp:coreProperties>
</file>