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6527C5">
        <w:rPr>
          <w:rFonts w:eastAsia="Times New Roman" w:cstheme="minorHAnsi"/>
          <w:lang w:eastAsia="pl-PL" w:bidi="pl-PL"/>
        </w:rPr>
        <w:t>2</w:t>
      </w:r>
      <w:r w:rsidR="00AA0201">
        <w:rPr>
          <w:rFonts w:eastAsia="Times New Roman" w:cstheme="minorHAnsi"/>
          <w:lang w:eastAsia="pl-PL" w:bidi="pl-PL"/>
        </w:rPr>
        <w:t>9</w:t>
      </w:r>
      <w:bookmarkStart w:id="0" w:name="_GoBack"/>
      <w:bookmarkEnd w:id="0"/>
      <w:r w:rsidR="00416C5E">
        <w:rPr>
          <w:rFonts w:eastAsia="Times New Roman" w:cstheme="minorHAnsi"/>
          <w:lang w:eastAsia="pl-PL" w:bidi="pl-PL"/>
        </w:rPr>
        <w:t>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</w:t>
      </w:r>
      <w:r w:rsidR="00CE7616">
        <w:rPr>
          <w:rFonts w:eastAsia="Times New Roman" w:cstheme="minorHAnsi"/>
          <w:lang w:eastAsia="pl-PL" w:bidi="pl-PL"/>
        </w:rPr>
        <w:t>w korytarzach</w:t>
      </w:r>
      <w:r w:rsidR="00FD7061" w:rsidRPr="00FD7061">
        <w:rPr>
          <w:rFonts w:eastAsia="Times New Roman" w:cstheme="minorHAnsi"/>
          <w:lang w:eastAsia="pl-PL" w:bidi="pl-PL"/>
        </w:rPr>
        <w:t xml:space="preserve"> </w:t>
      </w:r>
      <w:r w:rsidR="00F62203">
        <w:rPr>
          <w:lang w:bidi="pl-PL"/>
        </w:rPr>
        <w:t xml:space="preserve">w </w:t>
      </w:r>
      <w:r w:rsidR="00FF03E0">
        <w:rPr>
          <w:lang w:bidi="pl-PL"/>
        </w:rPr>
        <w:t xml:space="preserve">Bielsku Białej </w:t>
      </w:r>
      <w:r w:rsidR="0052457C">
        <w:rPr>
          <w:lang w:bidi="pl-PL"/>
        </w:rPr>
        <w:t xml:space="preserve"> ul. </w:t>
      </w:r>
      <w:r w:rsidR="00FF03E0">
        <w:rPr>
          <w:lang w:bidi="pl-PL"/>
        </w:rPr>
        <w:t xml:space="preserve">Kosynierów 20 </w:t>
      </w:r>
      <w:r w:rsidR="0052457C">
        <w:rPr>
          <w:lang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CE7616" w:rsidRPr="00DF6DEA" w:rsidRDefault="00CE7616" w:rsidP="00CE7616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A543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0E2F8A">
        <w:rPr>
          <w:rFonts w:eastAsia="Times New Roman" w:cstheme="minorHAnsi"/>
          <w:lang w:eastAsia="pl-PL"/>
        </w:rPr>
        <w:t>Roboty budowlane</w:t>
      </w:r>
      <w:r>
        <w:rPr>
          <w:rFonts w:eastAsia="Times New Roman" w:cstheme="minorHAnsi"/>
          <w:lang w:eastAsia="pl-PL"/>
        </w:rPr>
        <w:t xml:space="preserve"> wskazan</w:t>
      </w:r>
      <w:r w:rsidR="007A5436">
        <w:rPr>
          <w:rFonts w:eastAsia="Times New Roman" w:cstheme="minorHAnsi"/>
          <w:lang w:eastAsia="pl-PL"/>
        </w:rPr>
        <w:t xml:space="preserve">e </w:t>
      </w:r>
      <w:r>
        <w:rPr>
          <w:rFonts w:eastAsia="Times New Roman" w:cstheme="minorHAnsi"/>
          <w:lang w:eastAsia="pl-PL"/>
        </w:rPr>
        <w:t xml:space="preserve"> w  dokumencie poświadczającym należyte wykonanie umowy  (pkt 6  zapytania ofertowego)  wykonano</w:t>
      </w:r>
      <w:r w:rsidR="000E2F8A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</w:t>
      </w:r>
    </w:p>
    <w:p w:rsidR="00CE761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0E2F8A">
        <w:rPr>
          <w:rFonts w:eastAsia="Times New Roman" w:cstheme="minorHAnsi"/>
          <w:lang w:eastAsia="pl-PL"/>
        </w:rPr>
        <w:t>Roboty budowlane</w:t>
      </w:r>
      <w:r>
        <w:rPr>
          <w:rFonts w:eastAsia="Times New Roman" w:cstheme="minorHAnsi"/>
          <w:lang w:eastAsia="pl-PL"/>
        </w:rPr>
        <w:t xml:space="preserve">  w  dokumencie poświadczającym należyte wykonanie umowy  (pkt 8  zapytania ofertowego wykazywane  celu uzyskania punktów w kryterium doświadczenia)  wykonano</w:t>
      </w:r>
      <w:r w:rsidR="000E2F8A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E7616" w:rsidRPr="00DF6DEA" w:rsidRDefault="007A543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5E7F31" w:rsidRPr="00DF6DEA" w:rsidRDefault="005E7F3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A5436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0E2F8A">
        <w:rPr>
          <w:rFonts w:eastAsia="Times New Roman" w:cstheme="minorHAnsi"/>
          <w:b/>
          <w:lang w:eastAsia="pl-PL"/>
        </w:rPr>
        <w:t>a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CA1" w:rsidRDefault="00D05CA1" w:rsidP="0068577F">
      <w:pPr>
        <w:spacing w:after="0" w:line="240" w:lineRule="auto"/>
      </w:pPr>
      <w:r>
        <w:separator/>
      </w:r>
    </w:p>
  </w:endnote>
  <w:endnote w:type="continuationSeparator" w:id="0">
    <w:p w:rsidR="00D05CA1" w:rsidRDefault="00D05CA1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CA1" w:rsidRDefault="00D05CA1" w:rsidP="0068577F">
      <w:pPr>
        <w:spacing w:after="0" w:line="240" w:lineRule="auto"/>
      </w:pPr>
      <w:r>
        <w:separator/>
      </w:r>
    </w:p>
  </w:footnote>
  <w:footnote w:type="continuationSeparator" w:id="0">
    <w:p w:rsidR="00D05CA1" w:rsidRDefault="00D05CA1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33790"/>
    <w:rsid w:val="000401C4"/>
    <w:rsid w:val="000410F4"/>
    <w:rsid w:val="00054DCC"/>
    <w:rsid w:val="000974E9"/>
    <w:rsid w:val="000B02CA"/>
    <w:rsid w:val="000B7B10"/>
    <w:rsid w:val="000D2152"/>
    <w:rsid w:val="000E2F8A"/>
    <w:rsid w:val="000F627E"/>
    <w:rsid w:val="001008C1"/>
    <w:rsid w:val="00180CC3"/>
    <w:rsid w:val="0018652F"/>
    <w:rsid w:val="001A1BB1"/>
    <w:rsid w:val="001A39D3"/>
    <w:rsid w:val="001A4D81"/>
    <w:rsid w:val="001B46A5"/>
    <w:rsid w:val="001C1F32"/>
    <w:rsid w:val="001E18D1"/>
    <w:rsid w:val="001F157A"/>
    <w:rsid w:val="00205452"/>
    <w:rsid w:val="002319F8"/>
    <w:rsid w:val="002357FC"/>
    <w:rsid w:val="002554F4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3E4AF3"/>
    <w:rsid w:val="004008D7"/>
    <w:rsid w:val="00413C53"/>
    <w:rsid w:val="00416C5E"/>
    <w:rsid w:val="00423461"/>
    <w:rsid w:val="00424FBC"/>
    <w:rsid w:val="00455D99"/>
    <w:rsid w:val="004838C0"/>
    <w:rsid w:val="004D54D6"/>
    <w:rsid w:val="0052124D"/>
    <w:rsid w:val="0052457C"/>
    <w:rsid w:val="0053202F"/>
    <w:rsid w:val="0055590E"/>
    <w:rsid w:val="00564D12"/>
    <w:rsid w:val="00572021"/>
    <w:rsid w:val="005773B0"/>
    <w:rsid w:val="005A6A2F"/>
    <w:rsid w:val="005A6A38"/>
    <w:rsid w:val="005E7F31"/>
    <w:rsid w:val="006061FD"/>
    <w:rsid w:val="00621FB9"/>
    <w:rsid w:val="0062657F"/>
    <w:rsid w:val="0063083F"/>
    <w:rsid w:val="00641322"/>
    <w:rsid w:val="006527C5"/>
    <w:rsid w:val="00667191"/>
    <w:rsid w:val="00683376"/>
    <w:rsid w:val="0068366A"/>
    <w:rsid w:val="0068577F"/>
    <w:rsid w:val="006966E8"/>
    <w:rsid w:val="006C22A9"/>
    <w:rsid w:val="006F0932"/>
    <w:rsid w:val="00784B4E"/>
    <w:rsid w:val="007A5436"/>
    <w:rsid w:val="007C7348"/>
    <w:rsid w:val="00801C37"/>
    <w:rsid w:val="0080421D"/>
    <w:rsid w:val="00822B9B"/>
    <w:rsid w:val="00862604"/>
    <w:rsid w:val="00872FF0"/>
    <w:rsid w:val="00881189"/>
    <w:rsid w:val="008916D9"/>
    <w:rsid w:val="008B196C"/>
    <w:rsid w:val="008C5B5C"/>
    <w:rsid w:val="0090215A"/>
    <w:rsid w:val="00917831"/>
    <w:rsid w:val="009533A0"/>
    <w:rsid w:val="009640BC"/>
    <w:rsid w:val="0099413B"/>
    <w:rsid w:val="009A65D8"/>
    <w:rsid w:val="009D1DE1"/>
    <w:rsid w:val="009D69D9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9574A"/>
    <w:rsid w:val="00AA0201"/>
    <w:rsid w:val="00AC29DD"/>
    <w:rsid w:val="00AC4D40"/>
    <w:rsid w:val="00AC6C7F"/>
    <w:rsid w:val="00AF45CD"/>
    <w:rsid w:val="00B159B6"/>
    <w:rsid w:val="00B36D22"/>
    <w:rsid w:val="00BC0F07"/>
    <w:rsid w:val="00BC4D49"/>
    <w:rsid w:val="00BE2F67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CE7616"/>
    <w:rsid w:val="00D006D6"/>
    <w:rsid w:val="00D05CA1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B4D1A"/>
    <w:rsid w:val="00ED66A9"/>
    <w:rsid w:val="00EE2383"/>
    <w:rsid w:val="00EF16C8"/>
    <w:rsid w:val="00EF5297"/>
    <w:rsid w:val="00F02DEF"/>
    <w:rsid w:val="00F103EB"/>
    <w:rsid w:val="00F10F4F"/>
    <w:rsid w:val="00F4413B"/>
    <w:rsid w:val="00F5191A"/>
    <w:rsid w:val="00F53A36"/>
    <w:rsid w:val="00F5729E"/>
    <w:rsid w:val="00F62203"/>
    <w:rsid w:val="00FD7061"/>
    <w:rsid w:val="00FE1BFD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C2A9A9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C748-9069-4057-999A-9AEB4644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zalesinski.adam</cp:lastModifiedBy>
  <cp:revision>4</cp:revision>
  <cp:lastPrinted>2025-07-23T09:36:00Z</cp:lastPrinted>
  <dcterms:created xsi:type="dcterms:W3CDTF">2025-07-24T10:07:00Z</dcterms:created>
  <dcterms:modified xsi:type="dcterms:W3CDTF">2025-09-16T08:30:00Z</dcterms:modified>
</cp:coreProperties>
</file>