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038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</w:t>
      </w:r>
      <w:r w:rsidR="00416C5E">
        <w:rPr>
          <w:rFonts w:eastAsia="Times New Roman" w:cstheme="minorHAnsi"/>
          <w:lang w:eastAsia="pl-PL" w:bidi="pl-PL"/>
        </w:rPr>
        <w:t>2711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990096">
        <w:rPr>
          <w:rFonts w:eastAsia="Times New Roman" w:cstheme="minorHAnsi"/>
          <w:lang w:eastAsia="pl-PL" w:bidi="pl-PL"/>
        </w:rPr>
        <w:t>2</w:t>
      </w:r>
      <w:r w:rsidR="000120B5">
        <w:rPr>
          <w:rFonts w:eastAsia="Times New Roman" w:cstheme="minorHAnsi"/>
          <w:lang w:eastAsia="pl-PL" w:bidi="pl-PL"/>
        </w:rPr>
        <w:t>8</w:t>
      </w:r>
      <w:r w:rsidR="00416C5E">
        <w:rPr>
          <w:rFonts w:eastAsia="Times New Roman" w:cstheme="minorHAnsi"/>
          <w:lang w:eastAsia="pl-PL" w:bidi="pl-PL"/>
        </w:rPr>
        <w:t>.</w:t>
      </w:r>
      <w:r w:rsidR="00ED66A9" w:rsidRPr="00ED66A9">
        <w:rPr>
          <w:rFonts w:eastAsia="Times New Roman" w:cstheme="minorHAnsi"/>
          <w:lang w:eastAsia="pl-PL" w:bidi="pl-PL"/>
        </w:rPr>
        <w:t>202</w:t>
      </w:r>
      <w:r w:rsidR="00416C5E">
        <w:rPr>
          <w:rFonts w:eastAsia="Times New Roman" w:cstheme="minorHAnsi"/>
          <w:lang w:eastAsia="pl-PL" w:bidi="pl-PL"/>
        </w:rPr>
        <w:t>5.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</w:t>
      </w:r>
      <w:r w:rsidR="00CE7616">
        <w:rPr>
          <w:rFonts w:eastAsia="Times New Roman" w:cstheme="minorHAnsi"/>
          <w:lang w:eastAsia="pl-PL" w:bidi="pl-PL"/>
        </w:rPr>
        <w:t>w korytarzach</w:t>
      </w:r>
      <w:r w:rsidR="00FD7061" w:rsidRPr="00FD7061">
        <w:rPr>
          <w:rFonts w:eastAsia="Times New Roman" w:cstheme="minorHAnsi"/>
          <w:lang w:eastAsia="pl-PL" w:bidi="pl-PL"/>
        </w:rPr>
        <w:t xml:space="preserve"> </w:t>
      </w:r>
      <w:r w:rsidR="00F62203">
        <w:rPr>
          <w:lang w:bidi="pl-PL"/>
        </w:rPr>
        <w:t xml:space="preserve">w </w:t>
      </w:r>
      <w:r w:rsidR="0052457C">
        <w:rPr>
          <w:lang w:bidi="pl-PL"/>
        </w:rPr>
        <w:t xml:space="preserve">Pszczynie ul. Bielska 32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E7616" w:rsidRDefault="009F077F" w:rsidP="00CE7616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CE7616" w:rsidRPr="00DF6DEA" w:rsidRDefault="00CE7616" w:rsidP="00CE7616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A543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Usług</w:t>
      </w:r>
      <w:r w:rsidR="007A5436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 wskazan</w:t>
      </w:r>
      <w:r w:rsidR="007A5436">
        <w:rPr>
          <w:rFonts w:eastAsia="Times New Roman" w:cstheme="minorHAnsi"/>
          <w:lang w:eastAsia="pl-PL"/>
        </w:rPr>
        <w:t xml:space="preserve">e </w:t>
      </w:r>
      <w:r>
        <w:rPr>
          <w:rFonts w:eastAsia="Times New Roman" w:cstheme="minorHAnsi"/>
          <w:lang w:eastAsia="pl-PL"/>
        </w:rPr>
        <w:t xml:space="preserve"> w  dokumencie poświadczającym należyte wykonanie umowy  (pkt 6  zapytania ofertowego)  wykonano 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Usługi wskazane  w  dokumencie poświadczającym należyte wykonanie umowy  (pkt 8  zapytania ofertowego wykazywane  celu uzyskania punktów w kryterium doświadczenia)  wykonano 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E7616" w:rsidRPr="00DF6DEA" w:rsidRDefault="007A5436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 </w:t>
      </w:r>
    </w:p>
    <w:p w:rsidR="005E7F31" w:rsidRPr="00DF6DEA" w:rsidRDefault="005E7F3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7A5436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</w:t>
      </w:r>
      <w:bookmarkStart w:id="0" w:name="_GoBack"/>
      <w:bookmarkEnd w:id="0"/>
      <w:r>
        <w:rPr>
          <w:rFonts w:eastAsia="Times New Roman" w:cstheme="minorHAnsi"/>
          <w:b/>
          <w:lang w:eastAsia="pl-PL"/>
        </w:rPr>
        <w:t xml:space="preserve">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F33" w:rsidRDefault="00740F33" w:rsidP="0068577F">
      <w:pPr>
        <w:spacing w:after="0" w:line="240" w:lineRule="auto"/>
      </w:pPr>
      <w:r>
        <w:separator/>
      </w:r>
    </w:p>
  </w:endnote>
  <w:endnote w:type="continuationSeparator" w:id="0">
    <w:p w:rsidR="00740F33" w:rsidRDefault="00740F33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F33" w:rsidRDefault="00740F33" w:rsidP="0068577F">
      <w:pPr>
        <w:spacing w:after="0" w:line="240" w:lineRule="auto"/>
      </w:pPr>
      <w:r>
        <w:separator/>
      </w:r>
    </w:p>
  </w:footnote>
  <w:footnote w:type="continuationSeparator" w:id="0">
    <w:p w:rsidR="00740F33" w:rsidRDefault="00740F33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F5A09BA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E750AD2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55AE6E7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FC326DF"/>
    <w:multiLevelType w:val="hybridMultilevel"/>
    <w:tmpl w:val="F858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120B5"/>
    <w:rsid w:val="000401C4"/>
    <w:rsid w:val="000410F4"/>
    <w:rsid w:val="00054DCC"/>
    <w:rsid w:val="000974E9"/>
    <w:rsid w:val="000B02CA"/>
    <w:rsid w:val="000B7B10"/>
    <w:rsid w:val="000D2152"/>
    <w:rsid w:val="000F627E"/>
    <w:rsid w:val="001008C1"/>
    <w:rsid w:val="0016080E"/>
    <w:rsid w:val="00180CC3"/>
    <w:rsid w:val="001A1BB1"/>
    <w:rsid w:val="001A39D3"/>
    <w:rsid w:val="001A4D81"/>
    <w:rsid w:val="001B46A5"/>
    <w:rsid w:val="001C1F32"/>
    <w:rsid w:val="001E18D1"/>
    <w:rsid w:val="00205452"/>
    <w:rsid w:val="002357FC"/>
    <w:rsid w:val="002554F4"/>
    <w:rsid w:val="0026058B"/>
    <w:rsid w:val="002847DC"/>
    <w:rsid w:val="00286DFA"/>
    <w:rsid w:val="002F343C"/>
    <w:rsid w:val="002F6A89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3D508E"/>
    <w:rsid w:val="004008D7"/>
    <w:rsid w:val="00413C53"/>
    <w:rsid w:val="00416C5E"/>
    <w:rsid w:val="00423461"/>
    <w:rsid w:val="00424FBC"/>
    <w:rsid w:val="004838C0"/>
    <w:rsid w:val="004D54D6"/>
    <w:rsid w:val="00516602"/>
    <w:rsid w:val="0052457C"/>
    <w:rsid w:val="00564D12"/>
    <w:rsid w:val="00572021"/>
    <w:rsid w:val="005773B0"/>
    <w:rsid w:val="005A6A2F"/>
    <w:rsid w:val="005A6A38"/>
    <w:rsid w:val="005E7F31"/>
    <w:rsid w:val="006061FD"/>
    <w:rsid w:val="00621FB9"/>
    <w:rsid w:val="0062657F"/>
    <w:rsid w:val="0063083F"/>
    <w:rsid w:val="00641322"/>
    <w:rsid w:val="00667191"/>
    <w:rsid w:val="00683376"/>
    <w:rsid w:val="0068366A"/>
    <w:rsid w:val="0068577F"/>
    <w:rsid w:val="006966E8"/>
    <w:rsid w:val="006C22A9"/>
    <w:rsid w:val="006F0932"/>
    <w:rsid w:val="00740F33"/>
    <w:rsid w:val="00784B4E"/>
    <w:rsid w:val="007A5436"/>
    <w:rsid w:val="007C7348"/>
    <w:rsid w:val="00801C37"/>
    <w:rsid w:val="0080421D"/>
    <w:rsid w:val="00822B9B"/>
    <w:rsid w:val="00862604"/>
    <w:rsid w:val="00872FF0"/>
    <w:rsid w:val="00881189"/>
    <w:rsid w:val="008B196C"/>
    <w:rsid w:val="008C5B5C"/>
    <w:rsid w:val="008D06EC"/>
    <w:rsid w:val="0090215A"/>
    <w:rsid w:val="00917831"/>
    <w:rsid w:val="00943068"/>
    <w:rsid w:val="009533A0"/>
    <w:rsid w:val="009640BC"/>
    <w:rsid w:val="00990096"/>
    <w:rsid w:val="0099413B"/>
    <w:rsid w:val="009A65D8"/>
    <w:rsid w:val="009D1DE1"/>
    <w:rsid w:val="009D69D9"/>
    <w:rsid w:val="009F077F"/>
    <w:rsid w:val="00A051AD"/>
    <w:rsid w:val="00A076D8"/>
    <w:rsid w:val="00A23D59"/>
    <w:rsid w:val="00A35D34"/>
    <w:rsid w:val="00A50A3B"/>
    <w:rsid w:val="00A52E83"/>
    <w:rsid w:val="00A647E1"/>
    <w:rsid w:val="00A66A7A"/>
    <w:rsid w:val="00A82CDA"/>
    <w:rsid w:val="00A86A03"/>
    <w:rsid w:val="00AC0474"/>
    <w:rsid w:val="00AC29DD"/>
    <w:rsid w:val="00AC4D40"/>
    <w:rsid w:val="00AC6C7F"/>
    <w:rsid w:val="00AF45CD"/>
    <w:rsid w:val="00B1453D"/>
    <w:rsid w:val="00B36D22"/>
    <w:rsid w:val="00BC0F07"/>
    <w:rsid w:val="00BC4D49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CE7616"/>
    <w:rsid w:val="00D006D6"/>
    <w:rsid w:val="00D34294"/>
    <w:rsid w:val="00D40541"/>
    <w:rsid w:val="00D47225"/>
    <w:rsid w:val="00D55066"/>
    <w:rsid w:val="00D748D4"/>
    <w:rsid w:val="00D944B3"/>
    <w:rsid w:val="00D9718D"/>
    <w:rsid w:val="00DA0E59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74ADC"/>
    <w:rsid w:val="00E845CA"/>
    <w:rsid w:val="00EB4D1A"/>
    <w:rsid w:val="00ED66A9"/>
    <w:rsid w:val="00EE2383"/>
    <w:rsid w:val="00EF16C8"/>
    <w:rsid w:val="00EF5297"/>
    <w:rsid w:val="00F02DEF"/>
    <w:rsid w:val="00F103EB"/>
    <w:rsid w:val="00F10F4F"/>
    <w:rsid w:val="00F4413B"/>
    <w:rsid w:val="00F5191A"/>
    <w:rsid w:val="00F53A36"/>
    <w:rsid w:val="00F5729E"/>
    <w:rsid w:val="00F62203"/>
    <w:rsid w:val="00FD7061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D1143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BD5E-2FBD-417F-B53E-C4AF575C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4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zalesinski.adam</cp:lastModifiedBy>
  <cp:revision>5</cp:revision>
  <cp:lastPrinted>2025-07-23T09:35:00Z</cp:lastPrinted>
  <dcterms:created xsi:type="dcterms:W3CDTF">2025-07-24T09:27:00Z</dcterms:created>
  <dcterms:modified xsi:type="dcterms:W3CDTF">2025-09-16T06:56:00Z</dcterms:modified>
</cp:coreProperties>
</file>