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D81" w:rsidRDefault="001A4D81" w:rsidP="006478C4">
      <w:pPr>
        <w:rPr>
          <w:rFonts w:eastAsia="Times New Roman" w:cstheme="minorHAnsi"/>
          <w:lang w:eastAsia="pl-PL" w:bidi="pl-PL"/>
        </w:rPr>
      </w:pPr>
      <w:bookmarkStart w:id="0" w:name="_GoBack"/>
      <w:bookmarkEnd w:id="0"/>
    </w:p>
    <w:p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3C1038"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</w:t>
      </w:r>
      <w:r w:rsidR="00416C5E">
        <w:rPr>
          <w:rFonts w:eastAsia="Times New Roman" w:cstheme="minorHAnsi"/>
          <w:lang w:eastAsia="pl-PL" w:bidi="pl-PL"/>
        </w:rPr>
        <w:t>2711</w:t>
      </w:r>
      <w:r w:rsidR="00ED66A9" w:rsidRPr="00ED66A9">
        <w:rPr>
          <w:rFonts w:eastAsia="Times New Roman" w:cstheme="minorHAnsi"/>
          <w:lang w:eastAsia="pl-PL" w:bidi="pl-PL"/>
        </w:rPr>
        <w:t>.</w:t>
      </w:r>
      <w:r w:rsidR="00416C5E">
        <w:rPr>
          <w:rFonts w:eastAsia="Times New Roman" w:cstheme="minorHAnsi"/>
          <w:lang w:eastAsia="pl-PL" w:bidi="pl-PL"/>
        </w:rPr>
        <w:t>16.</w:t>
      </w:r>
      <w:r w:rsidR="00ED66A9" w:rsidRPr="00ED66A9">
        <w:rPr>
          <w:rFonts w:eastAsia="Times New Roman" w:cstheme="minorHAnsi"/>
          <w:lang w:eastAsia="pl-PL" w:bidi="pl-PL"/>
        </w:rPr>
        <w:t>202</w:t>
      </w:r>
      <w:r w:rsidR="00416C5E">
        <w:rPr>
          <w:rFonts w:eastAsia="Times New Roman" w:cstheme="minorHAnsi"/>
          <w:lang w:eastAsia="pl-PL" w:bidi="pl-PL"/>
        </w:rPr>
        <w:t>5.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</w:t>
      </w:r>
      <w:r w:rsidR="00CE7616">
        <w:rPr>
          <w:rFonts w:eastAsia="Times New Roman" w:cstheme="minorHAnsi"/>
          <w:lang w:eastAsia="pl-PL" w:bidi="pl-PL"/>
        </w:rPr>
        <w:t>w korytarzach</w:t>
      </w:r>
      <w:r w:rsidR="00FD7061" w:rsidRPr="00FD7061">
        <w:rPr>
          <w:rFonts w:eastAsia="Times New Roman" w:cstheme="minorHAnsi"/>
          <w:lang w:eastAsia="pl-PL" w:bidi="pl-PL"/>
        </w:rPr>
        <w:t xml:space="preserve"> </w:t>
      </w:r>
      <w:r w:rsidR="00F62203">
        <w:rPr>
          <w:lang w:bidi="pl-PL"/>
        </w:rPr>
        <w:t xml:space="preserve">w </w:t>
      </w:r>
      <w:r w:rsidR="0052457C">
        <w:rPr>
          <w:lang w:bidi="pl-PL"/>
        </w:rPr>
        <w:t xml:space="preserve">Pszczynie ul. Bielska 32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>ferujemy wykonanie przedmiotu zamówienia w pełnym rzeczowym zakresie</w:t>
      </w:r>
      <w:r w:rsidR="003873EE">
        <w:rPr>
          <w:rFonts w:eastAsia="Times New Roman" w:cstheme="minorHAnsi"/>
          <w:lang w:eastAsia="pl-PL"/>
        </w:rPr>
        <w:t xml:space="preserve"> </w:t>
      </w:r>
      <w:r w:rsidR="00AF45CD" w:rsidRPr="00DF6DEA">
        <w:rPr>
          <w:rFonts w:eastAsia="Times New Roman" w:cstheme="minorHAnsi"/>
          <w:lang w:eastAsia="pl-PL"/>
        </w:rPr>
        <w:t xml:space="preserve"> </w:t>
      </w:r>
      <w:r w:rsidR="00AF45CD">
        <w:rPr>
          <w:rFonts w:eastAsia="Times New Roman" w:cstheme="minorHAnsi"/>
          <w:lang w:eastAsia="pl-PL"/>
        </w:rPr>
        <w:t>zapytani</w:t>
      </w:r>
      <w:r w:rsidR="003873EE">
        <w:rPr>
          <w:rFonts w:eastAsia="Times New Roman" w:cstheme="minorHAnsi"/>
          <w:lang w:eastAsia="pl-PL"/>
        </w:rPr>
        <w:t xml:space="preserve">a </w:t>
      </w:r>
      <w:r w:rsidR="00AF45CD">
        <w:rPr>
          <w:rFonts w:eastAsia="Times New Roman" w:cstheme="minorHAnsi"/>
          <w:lang w:eastAsia="pl-PL"/>
        </w:rPr>
        <w:t xml:space="preserve"> oferto</w:t>
      </w:r>
      <w:r w:rsidR="003873EE">
        <w:rPr>
          <w:rFonts w:eastAsia="Times New Roman" w:cstheme="minorHAnsi"/>
          <w:lang w:eastAsia="pl-PL"/>
        </w:rPr>
        <w:t xml:space="preserve">wego </w:t>
      </w:r>
      <w:r w:rsidR="00AF45CD">
        <w:rPr>
          <w:rFonts w:eastAsia="Times New Roman" w:cstheme="minorHAnsi"/>
          <w:lang w:eastAsia="pl-PL"/>
        </w:rPr>
        <w:t xml:space="preserve">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667191" w:rsidRPr="00DF6DEA" w:rsidRDefault="00667191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AF45CD" w:rsidRPr="00CE7616" w:rsidRDefault="009F077F" w:rsidP="00CE7616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CE7616" w:rsidRPr="00DF6DEA" w:rsidRDefault="00CE7616" w:rsidP="00CE7616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A5436" w:rsidRDefault="00CE7616" w:rsidP="00CE761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 Usług</w:t>
      </w:r>
      <w:r w:rsidR="007A5436">
        <w:rPr>
          <w:rFonts w:eastAsia="Times New Roman" w:cstheme="minorHAnsi"/>
          <w:lang w:eastAsia="pl-PL"/>
        </w:rPr>
        <w:t>i</w:t>
      </w:r>
      <w:r>
        <w:rPr>
          <w:rFonts w:eastAsia="Times New Roman" w:cstheme="minorHAnsi"/>
          <w:lang w:eastAsia="pl-PL"/>
        </w:rPr>
        <w:t xml:space="preserve"> wskazan</w:t>
      </w:r>
      <w:r w:rsidR="007A5436">
        <w:rPr>
          <w:rFonts w:eastAsia="Times New Roman" w:cstheme="minorHAnsi"/>
          <w:lang w:eastAsia="pl-PL"/>
        </w:rPr>
        <w:t xml:space="preserve">e </w:t>
      </w:r>
      <w:r>
        <w:rPr>
          <w:rFonts w:eastAsia="Times New Roman" w:cstheme="minorHAnsi"/>
          <w:lang w:eastAsia="pl-PL"/>
        </w:rPr>
        <w:t xml:space="preserve"> w  dokumencie poświadczającym należyte wykonanie umowy  (pkt 6  zapytania ofertowego)  wykonano </w:t>
      </w:r>
    </w:p>
    <w:p w:rsidR="00CE7616" w:rsidRDefault="00CE7616" w:rsidP="00CE761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7A5436" w:rsidRDefault="007A5436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7A5436" w:rsidRDefault="007A5436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3. Usługi wskazane  w  dokumencie poświadczającym należyte wykonanie umowy  (pkt 8  zapytania ofertowego wykazywane  celu uzyskania punktów w kryterium doświadczenia)  wykonano 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7F31" w:rsidRDefault="005E7F31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E7616" w:rsidRPr="00DF6DEA" w:rsidRDefault="007A5436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:rsidR="005E7F31" w:rsidRPr="00DF6DEA" w:rsidRDefault="005E7F31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7A5436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C92FBB" w:rsidRPr="00A076D8" w:rsidRDefault="00AF45CD" w:rsidP="00A076D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</w:p>
    <w:sectPr w:rsidR="00C92FBB" w:rsidRPr="00A076D8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E07" w:rsidRDefault="005F7E07" w:rsidP="0068577F">
      <w:pPr>
        <w:spacing w:after="0" w:line="240" w:lineRule="auto"/>
      </w:pPr>
      <w:r>
        <w:separator/>
      </w:r>
    </w:p>
  </w:endnote>
  <w:endnote w:type="continuationSeparator" w:id="0">
    <w:p w:rsidR="005F7E07" w:rsidRDefault="005F7E07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E07" w:rsidRDefault="005F7E07" w:rsidP="0068577F">
      <w:pPr>
        <w:spacing w:after="0" w:line="240" w:lineRule="auto"/>
      </w:pPr>
      <w:r>
        <w:separator/>
      </w:r>
    </w:p>
  </w:footnote>
  <w:footnote w:type="continuationSeparator" w:id="0">
    <w:p w:rsidR="005F7E07" w:rsidRDefault="005F7E07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F5A09BA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E750AD2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55AE6E7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5DF4B4D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CC50C8B"/>
    <w:multiLevelType w:val="hybridMultilevel"/>
    <w:tmpl w:val="1DF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55A90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3C4786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E4FD4"/>
    <w:multiLevelType w:val="multilevel"/>
    <w:tmpl w:val="93F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7FC326DF"/>
    <w:multiLevelType w:val="hybridMultilevel"/>
    <w:tmpl w:val="F858E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7"/>
  </w:num>
  <w:num w:numId="17">
    <w:abstractNumId w:val="15"/>
  </w:num>
  <w:num w:numId="18">
    <w:abstractNumId w:val="14"/>
  </w:num>
  <w:num w:numId="1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01C4"/>
    <w:rsid w:val="000410F4"/>
    <w:rsid w:val="00054DCC"/>
    <w:rsid w:val="000974E9"/>
    <w:rsid w:val="000B02CA"/>
    <w:rsid w:val="000B7B10"/>
    <w:rsid w:val="000D2152"/>
    <w:rsid w:val="000F627E"/>
    <w:rsid w:val="001008C1"/>
    <w:rsid w:val="00180CC3"/>
    <w:rsid w:val="001A1BB1"/>
    <w:rsid w:val="001A39D3"/>
    <w:rsid w:val="001A4D81"/>
    <w:rsid w:val="001B46A5"/>
    <w:rsid w:val="001C1F32"/>
    <w:rsid w:val="001E18D1"/>
    <w:rsid w:val="00205452"/>
    <w:rsid w:val="002357FC"/>
    <w:rsid w:val="002554F4"/>
    <w:rsid w:val="0026058B"/>
    <w:rsid w:val="002847DC"/>
    <w:rsid w:val="00286DFA"/>
    <w:rsid w:val="002F343C"/>
    <w:rsid w:val="003046D5"/>
    <w:rsid w:val="0031579A"/>
    <w:rsid w:val="00325C91"/>
    <w:rsid w:val="003762F9"/>
    <w:rsid w:val="0038037A"/>
    <w:rsid w:val="00384BB7"/>
    <w:rsid w:val="003873EE"/>
    <w:rsid w:val="003B1EB2"/>
    <w:rsid w:val="003C1038"/>
    <w:rsid w:val="003D508E"/>
    <w:rsid w:val="004008D7"/>
    <w:rsid w:val="00413C53"/>
    <w:rsid w:val="00416C5E"/>
    <w:rsid w:val="00423461"/>
    <w:rsid w:val="00424FBC"/>
    <w:rsid w:val="004838C0"/>
    <w:rsid w:val="004D54D6"/>
    <w:rsid w:val="0052457C"/>
    <w:rsid w:val="00564D12"/>
    <w:rsid w:val="00572021"/>
    <w:rsid w:val="005773B0"/>
    <w:rsid w:val="005A6A2F"/>
    <w:rsid w:val="005A6A38"/>
    <w:rsid w:val="005D13D0"/>
    <w:rsid w:val="005E7F31"/>
    <w:rsid w:val="005F7E07"/>
    <w:rsid w:val="006061FD"/>
    <w:rsid w:val="00621FB9"/>
    <w:rsid w:val="0062657F"/>
    <w:rsid w:val="0063083F"/>
    <w:rsid w:val="00641322"/>
    <w:rsid w:val="006478C4"/>
    <w:rsid w:val="00667191"/>
    <w:rsid w:val="00683376"/>
    <w:rsid w:val="0068366A"/>
    <w:rsid w:val="0068577F"/>
    <w:rsid w:val="006966E8"/>
    <w:rsid w:val="006C22A9"/>
    <w:rsid w:val="006F0932"/>
    <w:rsid w:val="00784B4E"/>
    <w:rsid w:val="007A5436"/>
    <w:rsid w:val="007C7348"/>
    <w:rsid w:val="00801C37"/>
    <w:rsid w:val="0080421D"/>
    <w:rsid w:val="00822B9B"/>
    <w:rsid w:val="00862604"/>
    <w:rsid w:val="00872FF0"/>
    <w:rsid w:val="00881189"/>
    <w:rsid w:val="008B196C"/>
    <w:rsid w:val="008C5B5C"/>
    <w:rsid w:val="0090215A"/>
    <w:rsid w:val="00917831"/>
    <w:rsid w:val="009533A0"/>
    <w:rsid w:val="009640BC"/>
    <w:rsid w:val="0099413B"/>
    <w:rsid w:val="009A65D8"/>
    <w:rsid w:val="009D1DE1"/>
    <w:rsid w:val="009D69D9"/>
    <w:rsid w:val="009F077F"/>
    <w:rsid w:val="00A051AD"/>
    <w:rsid w:val="00A076D8"/>
    <w:rsid w:val="00A23D59"/>
    <w:rsid w:val="00A35D34"/>
    <w:rsid w:val="00A50A3B"/>
    <w:rsid w:val="00A52E83"/>
    <w:rsid w:val="00A647E1"/>
    <w:rsid w:val="00A66A7A"/>
    <w:rsid w:val="00A82CDA"/>
    <w:rsid w:val="00A86A03"/>
    <w:rsid w:val="00AC29DD"/>
    <w:rsid w:val="00AC4D40"/>
    <w:rsid w:val="00AC6C7F"/>
    <w:rsid w:val="00AF45CD"/>
    <w:rsid w:val="00B36D22"/>
    <w:rsid w:val="00BC0F07"/>
    <w:rsid w:val="00BC4D49"/>
    <w:rsid w:val="00BF69E2"/>
    <w:rsid w:val="00C056F4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CD7D7A"/>
    <w:rsid w:val="00CE7616"/>
    <w:rsid w:val="00D006D6"/>
    <w:rsid w:val="00D34294"/>
    <w:rsid w:val="00D40541"/>
    <w:rsid w:val="00D47225"/>
    <w:rsid w:val="00D55066"/>
    <w:rsid w:val="00D748D4"/>
    <w:rsid w:val="00D944B3"/>
    <w:rsid w:val="00D9718D"/>
    <w:rsid w:val="00DC016F"/>
    <w:rsid w:val="00DD2CFF"/>
    <w:rsid w:val="00DD6F7C"/>
    <w:rsid w:val="00DF28E7"/>
    <w:rsid w:val="00DF649C"/>
    <w:rsid w:val="00E03627"/>
    <w:rsid w:val="00E121DA"/>
    <w:rsid w:val="00E26A60"/>
    <w:rsid w:val="00E70C25"/>
    <w:rsid w:val="00E74ADC"/>
    <w:rsid w:val="00EB4D1A"/>
    <w:rsid w:val="00ED66A9"/>
    <w:rsid w:val="00EE2383"/>
    <w:rsid w:val="00EF16C8"/>
    <w:rsid w:val="00EF5297"/>
    <w:rsid w:val="00F02DEF"/>
    <w:rsid w:val="00F103EB"/>
    <w:rsid w:val="00F10F4F"/>
    <w:rsid w:val="00F4413B"/>
    <w:rsid w:val="00F5191A"/>
    <w:rsid w:val="00F53A36"/>
    <w:rsid w:val="00F5729E"/>
    <w:rsid w:val="00F62203"/>
    <w:rsid w:val="00FD7061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22E1D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7FDF-165A-4C4F-8B20-11B5BA75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4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2024-11-07T13:12:00Z</cp:lastPrinted>
  <dcterms:created xsi:type="dcterms:W3CDTF">2025-06-30T12:55:00Z</dcterms:created>
  <dcterms:modified xsi:type="dcterms:W3CDTF">2025-06-30T12:59:00Z</dcterms:modified>
</cp:coreProperties>
</file>