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866" w:rsidRDefault="00B26866" w:rsidP="00B9796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bookmarkStart w:id="0" w:name="_Hlk116647234"/>
      <w:bookmarkStart w:id="1" w:name="_Hlk69890985"/>
    </w:p>
    <w:p w:rsidR="00B26866" w:rsidRDefault="00B26866" w:rsidP="00B9796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B9796C" w:rsidRPr="00B510CD" w:rsidRDefault="00B9796C" w:rsidP="00B9796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B510CD">
        <w:rPr>
          <w:rFonts w:ascii="Times New Roman" w:eastAsia="Times New Roman" w:hAnsi="Times New Roman" w:cs="Times New Roman"/>
          <w:lang w:eastAsia="pl-PL"/>
        </w:rPr>
        <w:t xml:space="preserve">Załącznik nr 1 do zapytania  ofertowego </w:t>
      </w:r>
    </w:p>
    <w:bookmarkEnd w:id="0"/>
    <w:p w:rsidR="00B9796C" w:rsidRDefault="00B9796C" w:rsidP="00B97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84D76">
        <w:rPr>
          <w:rFonts w:ascii="Times New Roman" w:eastAsia="Times New Roman" w:hAnsi="Times New Roman" w:cs="Times New Roman"/>
          <w:b/>
          <w:lang w:eastAsia="pl-PL"/>
        </w:rPr>
        <w:tab/>
      </w:r>
      <w:r w:rsidRPr="00484D76">
        <w:rPr>
          <w:rFonts w:ascii="Times New Roman" w:eastAsia="Times New Roman" w:hAnsi="Times New Roman" w:cs="Times New Roman"/>
          <w:b/>
          <w:lang w:eastAsia="pl-PL"/>
        </w:rPr>
        <w:tab/>
      </w:r>
    </w:p>
    <w:p w:rsidR="00B9796C" w:rsidRPr="00484D76" w:rsidRDefault="00B9796C" w:rsidP="00B97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9796C" w:rsidRPr="00484D76" w:rsidRDefault="00B9796C" w:rsidP="00B9796C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pl-PL"/>
        </w:rPr>
      </w:pPr>
      <w:r w:rsidRPr="00484D76">
        <w:rPr>
          <w:rFonts w:ascii="Times New Roman" w:eastAsia="Times New Roman" w:hAnsi="Times New Roman" w:cs="Times New Roman"/>
          <w:lang w:eastAsia="pl-PL"/>
        </w:rPr>
        <w:t>Miejscowość, data</w:t>
      </w:r>
    </w:p>
    <w:p w:rsidR="00B9796C" w:rsidRPr="00484D76" w:rsidRDefault="00B9796C" w:rsidP="00B979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4D76">
        <w:rPr>
          <w:rFonts w:ascii="Times New Roman" w:eastAsia="Times New Roman" w:hAnsi="Times New Roman" w:cs="Times New Roman"/>
          <w:lang w:eastAsia="pl-PL"/>
        </w:rPr>
        <w:t xml:space="preserve">          Pieczęć oferenta</w:t>
      </w:r>
    </w:p>
    <w:p w:rsidR="00B9796C" w:rsidRPr="00484D76" w:rsidRDefault="00B9796C" w:rsidP="00B979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9796C" w:rsidRPr="00484D76" w:rsidRDefault="00B9796C" w:rsidP="00B97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9796C" w:rsidRPr="00484D76" w:rsidRDefault="00B9796C" w:rsidP="00B97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9796C" w:rsidRPr="00484D76" w:rsidRDefault="00B9796C" w:rsidP="00B979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4D76">
        <w:rPr>
          <w:rFonts w:ascii="Times New Roman" w:eastAsia="Times New Roman" w:hAnsi="Times New Roman" w:cs="Times New Roman"/>
          <w:b/>
          <w:lang w:eastAsia="pl-PL"/>
        </w:rPr>
        <w:t>Do: Śląska Wojewódzka Komenda OHP , 40-950 Katowice Pl. Grunwaldzki 8-10</w:t>
      </w:r>
      <w:r w:rsidRPr="00484D76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B9796C" w:rsidRPr="00484D76" w:rsidRDefault="00B9796C" w:rsidP="00B979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84D7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484D7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484D7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</w:t>
      </w:r>
      <w:r w:rsidRPr="00484D7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 i dokładny adres zamawiającego)</w:t>
      </w:r>
    </w:p>
    <w:p w:rsidR="00B9796C" w:rsidRPr="00484D76" w:rsidRDefault="00B9796C" w:rsidP="00B979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9796C" w:rsidRPr="00484D76" w:rsidRDefault="00B9796C" w:rsidP="00B979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4D76">
        <w:rPr>
          <w:rFonts w:ascii="Times New Roman" w:eastAsia="Times New Roman" w:hAnsi="Times New Roman" w:cs="Times New Roman"/>
          <w:b/>
          <w:lang w:eastAsia="pl-PL"/>
        </w:rPr>
        <w:t>Od:</w:t>
      </w:r>
      <w:r w:rsidRPr="00484D76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</w:t>
      </w:r>
    </w:p>
    <w:p w:rsidR="00B9796C" w:rsidRPr="00484D76" w:rsidRDefault="00B9796C" w:rsidP="00B979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4D76">
        <w:rPr>
          <w:rFonts w:ascii="Times New Roman" w:eastAsia="Times New Roman" w:hAnsi="Times New Roman" w:cs="Times New Roman"/>
          <w:lang w:eastAsia="pl-PL"/>
        </w:rPr>
        <w:t xml:space="preserve">         ........................................................................................</w:t>
      </w:r>
    </w:p>
    <w:p w:rsidR="00B9796C" w:rsidRPr="00484D76" w:rsidRDefault="00B9796C" w:rsidP="00B979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4D76">
        <w:rPr>
          <w:rFonts w:ascii="Times New Roman" w:eastAsia="Times New Roman" w:hAnsi="Times New Roman" w:cs="Times New Roman"/>
          <w:b/>
          <w:lang w:eastAsia="pl-PL"/>
        </w:rPr>
        <w:tab/>
      </w:r>
      <w:r w:rsidRPr="00484D76">
        <w:rPr>
          <w:rFonts w:ascii="Times New Roman" w:eastAsia="Times New Roman" w:hAnsi="Times New Roman" w:cs="Times New Roman"/>
          <w:i/>
          <w:sz w:val="20"/>
          <w:lang w:eastAsia="pl-PL"/>
        </w:rPr>
        <w:t>(pełna nazwa i dokładny adres oferenta)</w:t>
      </w:r>
    </w:p>
    <w:p w:rsidR="00B9796C" w:rsidRPr="00484D76" w:rsidRDefault="00B9796C" w:rsidP="00B97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84D76">
        <w:rPr>
          <w:rFonts w:ascii="Times New Roman" w:eastAsia="Times New Roman" w:hAnsi="Times New Roman" w:cs="Times New Roman"/>
          <w:b/>
          <w:lang w:eastAsia="pl-PL"/>
        </w:rPr>
        <w:t xml:space="preserve">Dane kontaktowe </w:t>
      </w:r>
    </w:p>
    <w:p w:rsidR="00B9796C" w:rsidRPr="00484D76" w:rsidRDefault="00B9796C" w:rsidP="00B97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84D76">
        <w:rPr>
          <w:rFonts w:ascii="Times New Roman" w:eastAsia="Times New Roman" w:hAnsi="Times New Roman" w:cs="Times New Roman"/>
          <w:b/>
          <w:lang w:eastAsia="pl-PL"/>
        </w:rPr>
        <w:t>Tel.  ……………………………………………………………….</w:t>
      </w:r>
    </w:p>
    <w:p w:rsidR="00B9796C" w:rsidRPr="00484D76" w:rsidRDefault="00B9796C" w:rsidP="00B97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84D76">
        <w:rPr>
          <w:rFonts w:ascii="Times New Roman" w:eastAsia="Times New Roman" w:hAnsi="Times New Roman" w:cs="Times New Roman"/>
          <w:b/>
          <w:lang w:eastAsia="pl-PL"/>
        </w:rPr>
        <w:t>e-mail …………………………………………………………….</w:t>
      </w:r>
    </w:p>
    <w:p w:rsidR="00B9796C" w:rsidRPr="00484D76" w:rsidRDefault="00B9796C" w:rsidP="003B0B1C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lang w:eastAsia="pl-PL"/>
        </w:rPr>
      </w:pPr>
    </w:p>
    <w:p w:rsidR="00B9796C" w:rsidRPr="00484D76" w:rsidRDefault="00B9796C" w:rsidP="00B9796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lang w:eastAsia="pl-PL"/>
        </w:rPr>
      </w:pPr>
    </w:p>
    <w:p w:rsidR="00B9796C" w:rsidRPr="00484D76" w:rsidRDefault="00B9796C" w:rsidP="00B9796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lang w:eastAsia="pl-PL"/>
        </w:rPr>
      </w:pPr>
      <w:r w:rsidRPr="00484D76">
        <w:rPr>
          <w:rFonts w:ascii="Times New Roman" w:eastAsia="Times New Roman" w:hAnsi="Times New Roman" w:cs="Times New Roman"/>
          <w:b/>
          <w:lang w:eastAsia="pl-PL"/>
        </w:rPr>
        <w:t>Formularz Ofertowy</w:t>
      </w:r>
    </w:p>
    <w:p w:rsidR="00B9796C" w:rsidRPr="00484D76" w:rsidRDefault="00B9796C" w:rsidP="00B97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9796C" w:rsidRPr="00484D76" w:rsidRDefault="00B510CD" w:rsidP="00B9796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 </w:t>
      </w:r>
      <w:r w:rsidR="00B9796C" w:rsidRPr="00484D76">
        <w:rPr>
          <w:rFonts w:ascii="Times New Roman" w:eastAsia="Times New Roman" w:hAnsi="Times New Roman" w:cs="Times New Roman"/>
          <w:lang w:eastAsia="pl-PL"/>
        </w:rPr>
        <w:t xml:space="preserve">W związku z zapytaniem  na wykonanie </w:t>
      </w:r>
      <w:r w:rsidR="00B9796C">
        <w:rPr>
          <w:rFonts w:ascii="Times New Roman" w:eastAsia="Times New Roman" w:hAnsi="Times New Roman" w:cs="Times New Roman"/>
          <w:lang w:eastAsia="pl-PL"/>
        </w:rPr>
        <w:t xml:space="preserve">badań z zakresu medycyny pracy </w:t>
      </w:r>
      <w:r w:rsidR="00B9796C" w:rsidRPr="00484D76">
        <w:rPr>
          <w:rFonts w:ascii="Times New Roman" w:eastAsia="Times New Roman" w:hAnsi="Times New Roman" w:cs="Times New Roman"/>
          <w:lang w:eastAsia="pl-PL"/>
        </w:rPr>
        <w:t>dla</w:t>
      </w:r>
      <w:r w:rsidR="00B9796C">
        <w:rPr>
          <w:rFonts w:ascii="Times New Roman" w:eastAsia="Times New Roman" w:hAnsi="Times New Roman" w:cs="Times New Roman"/>
          <w:lang w:eastAsia="pl-PL"/>
        </w:rPr>
        <w:t xml:space="preserve"> pracowników</w:t>
      </w:r>
      <w:r w:rsidR="00B9796C" w:rsidRPr="00484D76">
        <w:rPr>
          <w:rFonts w:ascii="Times New Roman" w:eastAsia="Times New Roman" w:hAnsi="Times New Roman" w:cs="Times New Roman"/>
          <w:lang w:eastAsia="pl-PL"/>
        </w:rPr>
        <w:t xml:space="preserve"> Śląskiej Wojewódzkiej Komendy OHP oferujemy wykonanie przedmiotu zamówienia w pełnym/ częściowym  rzeczowym zakresie objętym zapytaniem ofertowym za cenę</w:t>
      </w:r>
    </w:p>
    <w:p w:rsidR="00B9796C" w:rsidRPr="00484D76" w:rsidRDefault="00B9796C" w:rsidP="00B979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1"/>
        <w:tblW w:w="5159" w:type="pct"/>
        <w:tblLook w:val="04A0" w:firstRow="1" w:lastRow="0" w:firstColumn="1" w:lastColumn="0" w:noHBand="0" w:noVBand="1"/>
      </w:tblPr>
      <w:tblGrid>
        <w:gridCol w:w="542"/>
        <w:gridCol w:w="2998"/>
        <w:gridCol w:w="1771"/>
        <w:gridCol w:w="1775"/>
        <w:gridCol w:w="1019"/>
        <w:gridCol w:w="1245"/>
      </w:tblGrid>
      <w:tr w:rsidR="00B9796C" w:rsidRPr="00484D76" w:rsidTr="00A2012C">
        <w:tc>
          <w:tcPr>
            <w:tcW w:w="290" w:type="pct"/>
          </w:tcPr>
          <w:p w:rsidR="00B9796C" w:rsidRPr="00484D76" w:rsidRDefault="00B9796C" w:rsidP="00A2012C">
            <w:pPr>
              <w:rPr>
                <w:rFonts w:ascii="Times New Roman" w:hAnsi="Times New Roman" w:cs="Times New Roman"/>
                <w:b/>
              </w:rPr>
            </w:pPr>
            <w:r w:rsidRPr="00484D76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603" w:type="pct"/>
          </w:tcPr>
          <w:p w:rsidR="00B9796C" w:rsidRPr="00484D76" w:rsidRDefault="00B9796C" w:rsidP="00A2012C">
            <w:pPr>
              <w:rPr>
                <w:rFonts w:ascii="Times New Roman" w:hAnsi="Times New Roman" w:cs="Times New Roman"/>
                <w:b/>
              </w:rPr>
            </w:pPr>
            <w:r w:rsidRPr="00484D76">
              <w:rPr>
                <w:rFonts w:ascii="Times New Roman" w:hAnsi="Times New Roman" w:cs="Times New Roman"/>
                <w:b/>
              </w:rPr>
              <w:t xml:space="preserve">Rodzaj </w:t>
            </w:r>
            <w:r>
              <w:rPr>
                <w:rFonts w:ascii="Times New Roman" w:hAnsi="Times New Roman" w:cs="Times New Roman"/>
                <w:b/>
              </w:rPr>
              <w:t xml:space="preserve">badań </w:t>
            </w:r>
          </w:p>
        </w:tc>
        <w:tc>
          <w:tcPr>
            <w:tcW w:w="947" w:type="pct"/>
          </w:tcPr>
          <w:p w:rsidR="00B9796C" w:rsidRPr="00484D76" w:rsidRDefault="00B9796C" w:rsidP="00A201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Przewidywana ilość osób w ciągu roku</w:t>
            </w:r>
            <w:r w:rsidR="00B510CD">
              <w:rPr>
                <w:rFonts w:ascii="Times New Roman" w:hAnsi="Times New Roman" w:cs="Times New Roman"/>
                <w:b/>
              </w:rPr>
              <w:t xml:space="preserve"> [1]</w:t>
            </w:r>
          </w:p>
        </w:tc>
        <w:tc>
          <w:tcPr>
            <w:tcW w:w="949" w:type="pct"/>
          </w:tcPr>
          <w:p w:rsidR="00B9796C" w:rsidRPr="00484D76" w:rsidRDefault="00B9796C" w:rsidP="00A201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Miejscowość</w:t>
            </w:r>
            <w:r w:rsidR="00E24852">
              <w:rPr>
                <w:rFonts w:ascii="Times New Roman" w:hAnsi="Times New Roman" w:cs="Times New Roman"/>
                <w:b/>
              </w:rPr>
              <w:t>, adres</w:t>
            </w:r>
          </w:p>
        </w:tc>
        <w:tc>
          <w:tcPr>
            <w:tcW w:w="545" w:type="pct"/>
          </w:tcPr>
          <w:p w:rsidR="00B9796C" w:rsidRPr="00484D76" w:rsidRDefault="00B9796C" w:rsidP="00A2012C">
            <w:pPr>
              <w:rPr>
                <w:rFonts w:ascii="Times New Roman" w:hAnsi="Times New Roman" w:cs="Times New Roman"/>
                <w:b/>
              </w:rPr>
            </w:pPr>
            <w:r w:rsidRPr="00484D76">
              <w:rPr>
                <w:rFonts w:ascii="Times New Roman" w:hAnsi="Times New Roman" w:cs="Times New Roman"/>
                <w:b/>
              </w:rPr>
              <w:t xml:space="preserve">Cena </w:t>
            </w:r>
            <w:r w:rsidR="00B510CD">
              <w:rPr>
                <w:rFonts w:ascii="Times New Roman" w:hAnsi="Times New Roman" w:cs="Times New Roman"/>
                <w:b/>
              </w:rPr>
              <w:t xml:space="preserve">brutto </w:t>
            </w:r>
            <w:r w:rsidRPr="00484D76">
              <w:rPr>
                <w:rFonts w:ascii="Times New Roman" w:hAnsi="Times New Roman" w:cs="Times New Roman"/>
                <w:b/>
              </w:rPr>
              <w:t xml:space="preserve"> za </w:t>
            </w:r>
            <w:r>
              <w:rPr>
                <w:rFonts w:ascii="Times New Roman" w:hAnsi="Times New Roman" w:cs="Times New Roman"/>
                <w:b/>
              </w:rPr>
              <w:t>badanie</w:t>
            </w:r>
            <w:r w:rsidRPr="00484D76">
              <w:rPr>
                <w:rFonts w:ascii="Times New Roman" w:hAnsi="Times New Roman" w:cs="Times New Roman"/>
                <w:b/>
              </w:rPr>
              <w:t xml:space="preserve"> </w:t>
            </w:r>
            <w:r w:rsidR="00B510CD">
              <w:rPr>
                <w:rFonts w:ascii="Times New Roman" w:hAnsi="Times New Roman" w:cs="Times New Roman"/>
                <w:b/>
              </w:rPr>
              <w:t>[2]</w:t>
            </w:r>
          </w:p>
        </w:tc>
        <w:tc>
          <w:tcPr>
            <w:tcW w:w="666" w:type="pct"/>
          </w:tcPr>
          <w:p w:rsidR="00B9796C" w:rsidRPr="00484D76" w:rsidRDefault="00B9796C" w:rsidP="00A2012C">
            <w:pPr>
              <w:rPr>
                <w:rFonts w:ascii="Times New Roman" w:hAnsi="Times New Roman" w:cs="Times New Roman"/>
                <w:b/>
              </w:rPr>
            </w:pPr>
            <w:r w:rsidRPr="00484D76">
              <w:rPr>
                <w:rFonts w:ascii="Times New Roman" w:hAnsi="Times New Roman" w:cs="Times New Roman"/>
                <w:b/>
              </w:rPr>
              <w:t xml:space="preserve">Wartość </w:t>
            </w:r>
            <w:r w:rsidR="00B510CD">
              <w:rPr>
                <w:rFonts w:ascii="Times New Roman" w:hAnsi="Times New Roman" w:cs="Times New Roman"/>
                <w:b/>
              </w:rPr>
              <w:t>brutto [1]x[2]</w:t>
            </w:r>
          </w:p>
        </w:tc>
      </w:tr>
      <w:tr w:rsidR="000B71CD" w:rsidRPr="00484D76" w:rsidTr="00A2012C">
        <w:tc>
          <w:tcPr>
            <w:tcW w:w="290" w:type="pct"/>
          </w:tcPr>
          <w:p w:rsidR="000B71CD" w:rsidRPr="007A2548" w:rsidRDefault="000B71CD" w:rsidP="000B71CD">
            <w:pPr>
              <w:rPr>
                <w:rFonts w:ascii="Times New Roman" w:hAnsi="Times New Roman" w:cs="Times New Roman"/>
              </w:rPr>
            </w:pPr>
            <w:r w:rsidRPr="007A254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03" w:type="pct"/>
          </w:tcPr>
          <w:p w:rsidR="000B71CD" w:rsidRPr="00A57CDB" w:rsidRDefault="000B71CD" w:rsidP="000B71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Badania medycyny pracy,  </w:t>
            </w:r>
          </w:p>
        </w:tc>
        <w:tc>
          <w:tcPr>
            <w:tcW w:w="947" w:type="pct"/>
          </w:tcPr>
          <w:p w:rsidR="000B71CD" w:rsidRDefault="000B71CD" w:rsidP="000B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9" w:type="pct"/>
          </w:tcPr>
          <w:p w:rsidR="000B71CD" w:rsidRDefault="000B71CD" w:rsidP="000B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Dąbrowa Górnicza</w:t>
            </w:r>
            <w:r w:rsidR="00E24852">
              <w:rPr>
                <w:rFonts w:ascii="Times New Roman" w:hAnsi="Times New Roman" w:cs="Times New Roman"/>
              </w:rPr>
              <w:t xml:space="preserve">, ul. Ząbkowicka 44 </w:t>
            </w:r>
          </w:p>
        </w:tc>
        <w:tc>
          <w:tcPr>
            <w:tcW w:w="545" w:type="pct"/>
          </w:tcPr>
          <w:p w:rsidR="000B71CD" w:rsidRPr="00484D76" w:rsidRDefault="000B71CD" w:rsidP="000B7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</w:tcPr>
          <w:p w:rsidR="000B71CD" w:rsidRPr="00484D76" w:rsidRDefault="000B71CD" w:rsidP="000B71CD">
            <w:pPr>
              <w:rPr>
                <w:rFonts w:ascii="Times New Roman" w:hAnsi="Times New Roman" w:cs="Times New Roman"/>
              </w:rPr>
            </w:pPr>
          </w:p>
        </w:tc>
      </w:tr>
      <w:tr w:rsidR="000B71CD" w:rsidRPr="00484D76" w:rsidTr="00A2012C">
        <w:tc>
          <w:tcPr>
            <w:tcW w:w="290" w:type="pct"/>
          </w:tcPr>
          <w:p w:rsidR="000B71CD" w:rsidRPr="007A2548" w:rsidRDefault="000B71CD" w:rsidP="000B71CD">
            <w:pPr>
              <w:rPr>
                <w:rFonts w:ascii="Times New Roman" w:hAnsi="Times New Roman" w:cs="Times New Roman"/>
              </w:rPr>
            </w:pPr>
            <w:r w:rsidRPr="007A254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03" w:type="pct"/>
          </w:tcPr>
          <w:p w:rsidR="000B71CD" w:rsidRDefault="000B71CD" w:rsidP="000B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Badania medycyny pracy, plus okulista </w:t>
            </w:r>
          </w:p>
        </w:tc>
        <w:tc>
          <w:tcPr>
            <w:tcW w:w="947" w:type="pct"/>
          </w:tcPr>
          <w:p w:rsidR="000B71CD" w:rsidRPr="00484D76" w:rsidRDefault="000B71CD" w:rsidP="000B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49" w:type="pct"/>
          </w:tcPr>
          <w:p w:rsidR="000B71CD" w:rsidRPr="00484D76" w:rsidRDefault="00E24852" w:rsidP="000B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Dąbrowa Górnicza, ul. Ząbkowicka 44</w:t>
            </w:r>
          </w:p>
        </w:tc>
        <w:tc>
          <w:tcPr>
            <w:tcW w:w="545" w:type="pct"/>
          </w:tcPr>
          <w:p w:rsidR="000B71CD" w:rsidRPr="00484D76" w:rsidRDefault="000B71CD" w:rsidP="000B7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</w:tcPr>
          <w:p w:rsidR="000B71CD" w:rsidRPr="00484D76" w:rsidRDefault="000B71CD" w:rsidP="000B71CD">
            <w:pPr>
              <w:rPr>
                <w:rFonts w:ascii="Times New Roman" w:hAnsi="Times New Roman" w:cs="Times New Roman"/>
              </w:rPr>
            </w:pPr>
          </w:p>
        </w:tc>
      </w:tr>
      <w:tr w:rsidR="000B71CD" w:rsidRPr="00484D76" w:rsidTr="00A2012C">
        <w:tc>
          <w:tcPr>
            <w:tcW w:w="290" w:type="pct"/>
          </w:tcPr>
          <w:p w:rsidR="000B71CD" w:rsidRPr="007A2548" w:rsidRDefault="000B71CD" w:rsidP="000B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7A25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03" w:type="pct"/>
          </w:tcPr>
          <w:p w:rsidR="000B71CD" w:rsidRPr="00484D76" w:rsidRDefault="000B71CD" w:rsidP="000B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Badania medycyny pracy, okulista, </w:t>
            </w:r>
            <w:proofErr w:type="spellStart"/>
            <w:r>
              <w:rPr>
                <w:rFonts w:ascii="Times New Roman" w:hAnsi="Times New Roman" w:cs="Times New Roman"/>
              </w:rPr>
              <w:t>ekg</w:t>
            </w:r>
            <w:proofErr w:type="spellEnd"/>
            <w:r>
              <w:rPr>
                <w:rFonts w:ascii="Times New Roman" w:hAnsi="Times New Roman" w:cs="Times New Roman"/>
              </w:rPr>
              <w:t xml:space="preserve">, badania krwi (cholesterol), decyzyjność- </w:t>
            </w:r>
            <w:r w:rsidRPr="00942D8F">
              <w:rPr>
                <w:rFonts w:ascii="Times New Roman" w:hAnsi="Times New Roman" w:cs="Times New Roman"/>
                <w:b/>
              </w:rPr>
              <w:t>kadra zarządzająca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47" w:type="pct"/>
          </w:tcPr>
          <w:p w:rsidR="000B71CD" w:rsidRPr="00484D76" w:rsidRDefault="003B0B1C" w:rsidP="000B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" w:type="pct"/>
          </w:tcPr>
          <w:p w:rsidR="000B71CD" w:rsidRPr="00484D76" w:rsidRDefault="00E24852" w:rsidP="000B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Dąbrowa Górnicza, ul. Ząbkowicka 44</w:t>
            </w:r>
          </w:p>
        </w:tc>
        <w:tc>
          <w:tcPr>
            <w:tcW w:w="545" w:type="pct"/>
          </w:tcPr>
          <w:p w:rsidR="000B71CD" w:rsidRPr="00484D76" w:rsidRDefault="000B71CD" w:rsidP="000B7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</w:tcPr>
          <w:p w:rsidR="000B71CD" w:rsidRPr="00484D76" w:rsidRDefault="000B71CD" w:rsidP="000B71CD">
            <w:pPr>
              <w:rPr>
                <w:rFonts w:ascii="Times New Roman" w:hAnsi="Times New Roman" w:cs="Times New Roman"/>
              </w:rPr>
            </w:pPr>
          </w:p>
        </w:tc>
      </w:tr>
      <w:tr w:rsidR="000B71CD" w:rsidRPr="00484D76" w:rsidTr="00A2012C">
        <w:tc>
          <w:tcPr>
            <w:tcW w:w="290" w:type="pct"/>
          </w:tcPr>
          <w:p w:rsidR="000B71CD" w:rsidRPr="007A2548" w:rsidRDefault="000B71CD" w:rsidP="000B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7A25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03" w:type="pct"/>
          </w:tcPr>
          <w:p w:rsidR="000B71CD" w:rsidRPr="00555CB4" w:rsidRDefault="000B71CD" w:rsidP="000B71CD">
            <w:pPr>
              <w:rPr>
                <w:rFonts w:ascii="Times New Roman" w:hAnsi="Times New Roman" w:cs="Times New Roman"/>
                <w:b/>
              </w:rPr>
            </w:pPr>
            <w:r w:rsidRPr="00555CB4">
              <w:rPr>
                <w:rStyle w:val="Pogrubienie"/>
                <w:rFonts w:ascii="Times New Roman" w:hAnsi="Times New Roman" w:cs="Times New Roman"/>
                <w:b w:val="0"/>
              </w:rPr>
              <w:t>Badania psychologiczne dla osób kierujących pojazdami w celach służbowych</w:t>
            </w:r>
          </w:p>
        </w:tc>
        <w:tc>
          <w:tcPr>
            <w:tcW w:w="947" w:type="pct"/>
          </w:tcPr>
          <w:p w:rsidR="000B71CD" w:rsidRPr="00484D76" w:rsidRDefault="000B71CD" w:rsidP="000B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" w:type="pct"/>
          </w:tcPr>
          <w:p w:rsidR="000B71CD" w:rsidRPr="00484D76" w:rsidRDefault="00E24852" w:rsidP="000B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Dąbrowa Górnicza, ul. Ząbkowicka 44</w:t>
            </w:r>
          </w:p>
        </w:tc>
        <w:tc>
          <w:tcPr>
            <w:tcW w:w="545" w:type="pct"/>
          </w:tcPr>
          <w:p w:rsidR="000B71CD" w:rsidRPr="00484D76" w:rsidRDefault="000B71CD" w:rsidP="000B7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</w:tcPr>
          <w:p w:rsidR="000B71CD" w:rsidRPr="00484D76" w:rsidRDefault="000B71CD" w:rsidP="000B71CD">
            <w:pPr>
              <w:rPr>
                <w:rFonts w:ascii="Times New Roman" w:hAnsi="Times New Roman" w:cs="Times New Roman"/>
              </w:rPr>
            </w:pPr>
          </w:p>
        </w:tc>
      </w:tr>
      <w:tr w:rsidR="000B71CD" w:rsidRPr="00484D76" w:rsidTr="00A2012C">
        <w:tc>
          <w:tcPr>
            <w:tcW w:w="290" w:type="pct"/>
          </w:tcPr>
          <w:p w:rsidR="000B71CD" w:rsidRDefault="00673A76" w:rsidP="000B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603" w:type="pct"/>
          </w:tcPr>
          <w:p w:rsidR="000B71CD" w:rsidRPr="00484D76" w:rsidRDefault="000B71CD" w:rsidP="000B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Badania do celów sanitarno-epidemiologicznych </w:t>
            </w:r>
          </w:p>
        </w:tc>
        <w:tc>
          <w:tcPr>
            <w:tcW w:w="947" w:type="pct"/>
          </w:tcPr>
          <w:p w:rsidR="000B71CD" w:rsidRPr="00484D76" w:rsidRDefault="000B71CD" w:rsidP="000B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49" w:type="pct"/>
          </w:tcPr>
          <w:p w:rsidR="000B71CD" w:rsidRPr="00484D76" w:rsidRDefault="00E24852" w:rsidP="000B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Dąbrowa Górnicza, ul. Ząbkowicka 44</w:t>
            </w:r>
          </w:p>
        </w:tc>
        <w:tc>
          <w:tcPr>
            <w:tcW w:w="545" w:type="pct"/>
          </w:tcPr>
          <w:p w:rsidR="000B71CD" w:rsidRPr="00484D76" w:rsidRDefault="000B71CD" w:rsidP="000B7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</w:tcPr>
          <w:p w:rsidR="000B71CD" w:rsidRPr="00484D76" w:rsidRDefault="000B71CD" w:rsidP="000B71CD">
            <w:pPr>
              <w:rPr>
                <w:rFonts w:ascii="Times New Roman" w:hAnsi="Times New Roman" w:cs="Times New Roman"/>
              </w:rPr>
            </w:pPr>
          </w:p>
        </w:tc>
      </w:tr>
      <w:tr w:rsidR="0033747E" w:rsidRPr="00484D76" w:rsidTr="0033747E">
        <w:tc>
          <w:tcPr>
            <w:tcW w:w="290" w:type="pct"/>
          </w:tcPr>
          <w:p w:rsidR="0033747E" w:rsidRPr="0033747E" w:rsidRDefault="0033747E" w:rsidP="000B71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3" w:type="pct"/>
          </w:tcPr>
          <w:p w:rsidR="0033747E" w:rsidRPr="0033747E" w:rsidRDefault="00D727C1" w:rsidP="000B71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Suma</w:t>
            </w:r>
            <w:r w:rsidR="0033747E" w:rsidRPr="0033747E">
              <w:rPr>
                <w:rFonts w:ascii="Times New Roman" w:hAnsi="Times New Roman" w:cs="Times New Roman"/>
                <w:b/>
              </w:rPr>
              <w:t xml:space="preserve"> Dąbrowa Górnicza </w:t>
            </w:r>
          </w:p>
        </w:tc>
        <w:tc>
          <w:tcPr>
            <w:tcW w:w="2441" w:type="pct"/>
            <w:gridSpan w:val="3"/>
          </w:tcPr>
          <w:p w:rsidR="0033747E" w:rsidRPr="0033747E" w:rsidRDefault="0033747E" w:rsidP="000B71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" w:type="pct"/>
          </w:tcPr>
          <w:p w:rsidR="0033747E" w:rsidRPr="0033747E" w:rsidRDefault="0033747E" w:rsidP="000B71C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71CD" w:rsidRPr="00484D76" w:rsidTr="00A2012C">
        <w:tc>
          <w:tcPr>
            <w:tcW w:w="290" w:type="pct"/>
          </w:tcPr>
          <w:p w:rsidR="000B71CD" w:rsidRPr="00484D76" w:rsidRDefault="00673A76" w:rsidP="000B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603" w:type="pct"/>
          </w:tcPr>
          <w:p w:rsidR="000B71CD" w:rsidRPr="00A57CDB" w:rsidRDefault="000B71CD" w:rsidP="000B71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Badania medycyny pracy,  </w:t>
            </w:r>
          </w:p>
        </w:tc>
        <w:tc>
          <w:tcPr>
            <w:tcW w:w="947" w:type="pct"/>
          </w:tcPr>
          <w:p w:rsidR="000B71CD" w:rsidRDefault="000B71CD" w:rsidP="000B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49" w:type="pct"/>
          </w:tcPr>
          <w:p w:rsidR="000B71CD" w:rsidRDefault="000B71CD" w:rsidP="000B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Katowice</w:t>
            </w:r>
            <w:r w:rsidR="00E24852">
              <w:rPr>
                <w:rFonts w:ascii="Times New Roman" w:hAnsi="Times New Roman" w:cs="Times New Roman"/>
              </w:rPr>
              <w:t xml:space="preserve">, Plac Grunwaldzki 8-10 </w:t>
            </w:r>
          </w:p>
        </w:tc>
        <w:tc>
          <w:tcPr>
            <w:tcW w:w="545" w:type="pct"/>
          </w:tcPr>
          <w:p w:rsidR="000B71CD" w:rsidRPr="00484D76" w:rsidRDefault="000B71CD" w:rsidP="000B7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</w:tcPr>
          <w:p w:rsidR="000B71CD" w:rsidRPr="00484D76" w:rsidRDefault="000B71CD" w:rsidP="000B71CD">
            <w:pPr>
              <w:rPr>
                <w:rFonts w:ascii="Times New Roman" w:hAnsi="Times New Roman" w:cs="Times New Roman"/>
              </w:rPr>
            </w:pPr>
          </w:p>
        </w:tc>
      </w:tr>
      <w:tr w:rsidR="000B71CD" w:rsidRPr="00484D76" w:rsidTr="00A2012C">
        <w:tc>
          <w:tcPr>
            <w:tcW w:w="290" w:type="pct"/>
          </w:tcPr>
          <w:p w:rsidR="000B71CD" w:rsidRPr="00484D76" w:rsidRDefault="00673A76" w:rsidP="000B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603" w:type="pct"/>
          </w:tcPr>
          <w:p w:rsidR="000B71CD" w:rsidRDefault="000B71CD" w:rsidP="000B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Badania medycyny pracy, plus okulista </w:t>
            </w:r>
          </w:p>
        </w:tc>
        <w:tc>
          <w:tcPr>
            <w:tcW w:w="947" w:type="pct"/>
          </w:tcPr>
          <w:p w:rsidR="000B71CD" w:rsidRDefault="000B71CD" w:rsidP="000B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49" w:type="pct"/>
          </w:tcPr>
          <w:p w:rsidR="000B71CD" w:rsidRDefault="00E24852" w:rsidP="000B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Katowice, Plac Grunwaldzki 8-10</w:t>
            </w:r>
          </w:p>
        </w:tc>
        <w:tc>
          <w:tcPr>
            <w:tcW w:w="545" w:type="pct"/>
          </w:tcPr>
          <w:p w:rsidR="000B71CD" w:rsidRPr="00484D76" w:rsidRDefault="000B71CD" w:rsidP="000B7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</w:tcPr>
          <w:p w:rsidR="000B71CD" w:rsidRPr="00484D76" w:rsidRDefault="000B71CD" w:rsidP="000B71CD">
            <w:pPr>
              <w:rPr>
                <w:rFonts w:ascii="Times New Roman" w:hAnsi="Times New Roman" w:cs="Times New Roman"/>
              </w:rPr>
            </w:pPr>
          </w:p>
        </w:tc>
      </w:tr>
      <w:tr w:rsidR="000B71CD" w:rsidRPr="00484D76" w:rsidTr="00A2012C">
        <w:tc>
          <w:tcPr>
            <w:tcW w:w="290" w:type="pct"/>
          </w:tcPr>
          <w:p w:rsidR="000B71CD" w:rsidRPr="00484D76" w:rsidRDefault="00673A76" w:rsidP="000B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603" w:type="pct"/>
          </w:tcPr>
          <w:p w:rsidR="000B71CD" w:rsidRDefault="000B71CD" w:rsidP="000B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Badania medycyny pracy, okulista, </w:t>
            </w:r>
            <w:proofErr w:type="spellStart"/>
            <w:r>
              <w:rPr>
                <w:rFonts w:ascii="Times New Roman" w:hAnsi="Times New Roman" w:cs="Times New Roman"/>
              </w:rPr>
              <w:t>ekg</w:t>
            </w:r>
            <w:proofErr w:type="spellEnd"/>
            <w:r>
              <w:rPr>
                <w:rFonts w:ascii="Times New Roman" w:hAnsi="Times New Roman" w:cs="Times New Roman"/>
              </w:rPr>
              <w:t xml:space="preserve">, badania krwi (cholesterol), decyzyjność- </w:t>
            </w:r>
            <w:r w:rsidRPr="00942D8F">
              <w:rPr>
                <w:rFonts w:ascii="Times New Roman" w:hAnsi="Times New Roman" w:cs="Times New Roman"/>
                <w:b/>
              </w:rPr>
              <w:t>kadra zarządzająca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47" w:type="pct"/>
          </w:tcPr>
          <w:p w:rsidR="000B71CD" w:rsidRDefault="000B71CD" w:rsidP="000B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9" w:type="pct"/>
          </w:tcPr>
          <w:p w:rsidR="000B71CD" w:rsidRDefault="00E24852" w:rsidP="000B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Katowice, Plac Grunwaldzki 8-10</w:t>
            </w:r>
          </w:p>
        </w:tc>
        <w:tc>
          <w:tcPr>
            <w:tcW w:w="545" w:type="pct"/>
          </w:tcPr>
          <w:p w:rsidR="000B71CD" w:rsidRPr="00484D76" w:rsidRDefault="000B71CD" w:rsidP="000B7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</w:tcPr>
          <w:p w:rsidR="000B71CD" w:rsidRPr="00484D76" w:rsidRDefault="000B71CD" w:rsidP="000B71CD">
            <w:pPr>
              <w:rPr>
                <w:rFonts w:ascii="Times New Roman" w:hAnsi="Times New Roman" w:cs="Times New Roman"/>
              </w:rPr>
            </w:pPr>
          </w:p>
        </w:tc>
      </w:tr>
      <w:tr w:rsidR="000B71CD" w:rsidRPr="00484D76" w:rsidTr="00A2012C">
        <w:trPr>
          <w:trHeight w:val="463"/>
        </w:trPr>
        <w:tc>
          <w:tcPr>
            <w:tcW w:w="290" w:type="pct"/>
          </w:tcPr>
          <w:p w:rsidR="000B71CD" w:rsidRPr="00484D76" w:rsidRDefault="00673A76" w:rsidP="000B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603" w:type="pct"/>
          </w:tcPr>
          <w:p w:rsidR="000B71CD" w:rsidRPr="00555CB4" w:rsidRDefault="000B71CD" w:rsidP="000B71CD">
            <w:pPr>
              <w:rPr>
                <w:rFonts w:ascii="Times New Roman" w:hAnsi="Times New Roman" w:cs="Times New Roman"/>
                <w:b/>
              </w:rPr>
            </w:pPr>
            <w:r w:rsidRPr="00555CB4">
              <w:rPr>
                <w:rStyle w:val="Pogrubienie"/>
                <w:rFonts w:ascii="Times New Roman" w:hAnsi="Times New Roman" w:cs="Times New Roman"/>
                <w:b w:val="0"/>
              </w:rPr>
              <w:t>Badania psychologiczne dla osób kierujących pojazdami w celach służbowych</w:t>
            </w:r>
            <w:r>
              <w:rPr>
                <w:rStyle w:val="Pogrubienie"/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947" w:type="pct"/>
          </w:tcPr>
          <w:p w:rsidR="000B71CD" w:rsidRDefault="000B71CD" w:rsidP="000B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9" w:type="pct"/>
          </w:tcPr>
          <w:p w:rsidR="000B71CD" w:rsidRDefault="00E24852" w:rsidP="000B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Katowice, Plac Grunwaldzki 8-10</w:t>
            </w:r>
          </w:p>
        </w:tc>
        <w:tc>
          <w:tcPr>
            <w:tcW w:w="545" w:type="pct"/>
          </w:tcPr>
          <w:p w:rsidR="000B71CD" w:rsidRPr="00484D76" w:rsidRDefault="000B71CD" w:rsidP="000B7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</w:tcPr>
          <w:p w:rsidR="000B71CD" w:rsidRPr="00484D76" w:rsidRDefault="000B71CD" w:rsidP="000B71CD">
            <w:pPr>
              <w:rPr>
                <w:rFonts w:ascii="Times New Roman" w:hAnsi="Times New Roman" w:cs="Times New Roman"/>
              </w:rPr>
            </w:pPr>
          </w:p>
        </w:tc>
      </w:tr>
      <w:tr w:rsidR="000B71CD" w:rsidRPr="00484D76" w:rsidTr="00A2012C">
        <w:tc>
          <w:tcPr>
            <w:tcW w:w="290" w:type="pct"/>
          </w:tcPr>
          <w:p w:rsidR="000B71CD" w:rsidRPr="00484D76" w:rsidRDefault="00673A76" w:rsidP="000B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603" w:type="pct"/>
          </w:tcPr>
          <w:p w:rsidR="000B71CD" w:rsidRPr="00484D76" w:rsidRDefault="000B71CD" w:rsidP="000B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Badania do celów sanitarno-epidemiologicznych</w:t>
            </w:r>
          </w:p>
        </w:tc>
        <w:tc>
          <w:tcPr>
            <w:tcW w:w="947" w:type="pct"/>
          </w:tcPr>
          <w:p w:rsidR="000B71CD" w:rsidRPr="00484D76" w:rsidRDefault="000B71CD" w:rsidP="000B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" w:type="pct"/>
          </w:tcPr>
          <w:p w:rsidR="000B71CD" w:rsidRPr="00484D76" w:rsidRDefault="00E24852" w:rsidP="000B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Katowice, Plac Grunwaldzki 8-10</w:t>
            </w:r>
          </w:p>
        </w:tc>
        <w:tc>
          <w:tcPr>
            <w:tcW w:w="545" w:type="pct"/>
          </w:tcPr>
          <w:p w:rsidR="000B71CD" w:rsidRPr="00484D76" w:rsidRDefault="000B71CD" w:rsidP="000B7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</w:tcPr>
          <w:p w:rsidR="000B71CD" w:rsidRDefault="000B71CD" w:rsidP="000B71CD">
            <w:pPr>
              <w:rPr>
                <w:rFonts w:ascii="Times New Roman" w:hAnsi="Times New Roman" w:cs="Times New Roman"/>
              </w:rPr>
            </w:pPr>
          </w:p>
        </w:tc>
      </w:tr>
      <w:tr w:rsidR="003B0B1C" w:rsidRPr="00484D76" w:rsidTr="00A2012C">
        <w:tc>
          <w:tcPr>
            <w:tcW w:w="290" w:type="pct"/>
          </w:tcPr>
          <w:p w:rsidR="003B0B1C" w:rsidRDefault="003B0B1C" w:rsidP="000B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</w:t>
            </w:r>
          </w:p>
        </w:tc>
        <w:tc>
          <w:tcPr>
            <w:tcW w:w="1603" w:type="pct"/>
          </w:tcPr>
          <w:p w:rsidR="003B0B1C" w:rsidRDefault="003B0B1C" w:rsidP="000B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Udział lekarza medycyny pracach komisji BHP ( kwota 1h pracy) </w:t>
            </w:r>
          </w:p>
        </w:tc>
        <w:tc>
          <w:tcPr>
            <w:tcW w:w="947" w:type="pct"/>
          </w:tcPr>
          <w:p w:rsidR="003B0B1C" w:rsidRDefault="003B0B1C" w:rsidP="000B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" w:type="pct"/>
          </w:tcPr>
          <w:p w:rsidR="003B0B1C" w:rsidRDefault="00E24852" w:rsidP="000B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Katowice, Plac Grunwaldzki 8-10</w:t>
            </w:r>
          </w:p>
        </w:tc>
        <w:tc>
          <w:tcPr>
            <w:tcW w:w="545" w:type="pct"/>
          </w:tcPr>
          <w:p w:rsidR="003B0B1C" w:rsidRPr="00484D76" w:rsidRDefault="003B0B1C" w:rsidP="000B7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</w:tcPr>
          <w:p w:rsidR="003B0B1C" w:rsidRDefault="003B0B1C" w:rsidP="000B71CD">
            <w:pPr>
              <w:rPr>
                <w:rFonts w:ascii="Times New Roman" w:hAnsi="Times New Roman" w:cs="Times New Roman"/>
              </w:rPr>
            </w:pPr>
          </w:p>
        </w:tc>
      </w:tr>
      <w:tr w:rsidR="0033747E" w:rsidRPr="00484D76" w:rsidTr="0033747E">
        <w:tc>
          <w:tcPr>
            <w:tcW w:w="290" w:type="pct"/>
          </w:tcPr>
          <w:p w:rsidR="0033747E" w:rsidRDefault="0033747E" w:rsidP="000B7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3" w:type="pct"/>
          </w:tcPr>
          <w:p w:rsidR="0033747E" w:rsidRPr="0033747E" w:rsidRDefault="00D727C1" w:rsidP="000B71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Suma</w:t>
            </w:r>
            <w:r w:rsidR="0033747E" w:rsidRPr="0033747E">
              <w:rPr>
                <w:rFonts w:ascii="Times New Roman" w:hAnsi="Times New Roman" w:cs="Times New Roman"/>
                <w:b/>
              </w:rPr>
              <w:t xml:space="preserve"> Katowice </w:t>
            </w:r>
          </w:p>
        </w:tc>
        <w:tc>
          <w:tcPr>
            <w:tcW w:w="2441" w:type="pct"/>
            <w:gridSpan w:val="3"/>
          </w:tcPr>
          <w:p w:rsidR="0033747E" w:rsidRPr="00484D76" w:rsidRDefault="0033747E" w:rsidP="000B7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</w:tcPr>
          <w:p w:rsidR="0033747E" w:rsidRDefault="0033747E" w:rsidP="000B71CD">
            <w:pPr>
              <w:rPr>
                <w:rFonts w:ascii="Times New Roman" w:hAnsi="Times New Roman" w:cs="Times New Roman"/>
              </w:rPr>
            </w:pPr>
          </w:p>
        </w:tc>
      </w:tr>
      <w:tr w:rsidR="000B71CD" w:rsidRPr="00484D76" w:rsidTr="00A2012C">
        <w:tc>
          <w:tcPr>
            <w:tcW w:w="290" w:type="pct"/>
          </w:tcPr>
          <w:p w:rsidR="000B71CD" w:rsidRPr="00673A76" w:rsidRDefault="00673A76" w:rsidP="000B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243D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03" w:type="pct"/>
          </w:tcPr>
          <w:p w:rsidR="000B71CD" w:rsidRPr="00AE168E" w:rsidRDefault="000B71CD" w:rsidP="000B71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Badania medycyny pracy, </w:t>
            </w:r>
          </w:p>
        </w:tc>
        <w:tc>
          <w:tcPr>
            <w:tcW w:w="947" w:type="pct"/>
          </w:tcPr>
          <w:p w:rsidR="000B71CD" w:rsidRPr="00AE168E" w:rsidRDefault="000B71CD" w:rsidP="000B71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9" w:type="pct"/>
          </w:tcPr>
          <w:p w:rsidR="000B71CD" w:rsidRPr="00AE168E" w:rsidRDefault="000B71CD" w:rsidP="000B71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Bielsko- Biała</w:t>
            </w:r>
            <w:r w:rsidR="00E24852">
              <w:rPr>
                <w:rFonts w:ascii="Times New Roman" w:hAnsi="Times New Roman" w:cs="Times New Roman"/>
              </w:rPr>
              <w:t xml:space="preserve"> ul. Kosynierów 20 </w:t>
            </w:r>
          </w:p>
        </w:tc>
        <w:tc>
          <w:tcPr>
            <w:tcW w:w="545" w:type="pct"/>
          </w:tcPr>
          <w:p w:rsidR="000B71CD" w:rsidRPr="00AE168E" w:rsidRDefault="000B71CD" w:rsidP="000B71C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66" w:type="pct"/>
          </w:tcPr>
          <w:p w:rsidR="000B71CD" w:rsidRPr="00AE168E" w:rsidRDefault="000B71CD" w:rsidP="000B71CD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24852" w:rsidRPr="00484D76" w:rsidTr="00A2012C">
        <w:tc>
          <w:tcPr>
            <w:tcW w:w="290" w:type="pct"/>
          </w:tcPr>
          <w:p w:rsidR="00E24852" w:rsidRPr="00673A76" w:rsidRDefault="00E24852" w:rsidP="00E24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603" w:type="pct"/>
          </w:tcPr>
          <w:p w:rsidR="00E24852" w:rsidRPr="00484D76" w:rsidRDefault="00E24852" w:rsidP="00E24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Badania medycyny pracy, plus okulista</w:t>
            </w:r>
          </w:p>
        </w:tc>
        <w:tc>
          <w:tcPr>
            <w:tcW w:w="947" w:type="pct"/>
          </w:tcPr>
          <w:p w:rsidR="00E24852" w:rsidRPr="00484D76" w:rsidRDefault="00E24852" w:rsidP="00E24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9" w:type="pct"/>
          </w:tcPr>
          <w:p w:rsidR="00E24852" w:rsidRPr="00E24852" w:rsidRDefault="00E24852" w:rsidP="00E24852">
            <w:pPr>
              <w:rPr>
                <w:rFonts w:ascii="Times New Roman" w:hAnsi="Times New Roman" w:cs="Times New Roman"/>
              </w:rPr>
            </w:pPr>
            <w:r w:rsidRPr="00E24852">
              <w:rPr>
                <w:rFonts w:ascii="Times New Roman" w:hAnsi="Times New Roman" w:cs="Times New Roman"/>
              </w:rPr>
              <w:t xml:space="preserve">Bielsko- Biała ul. Kosynierów 20 </w:t>
            </w:r>
          </w:p>
        </w:tc>
        <w:tc>
          <w:tcPr>
            <w:tcW w:w="545" w:type="pct"/>
          </w:tcPr>
          <w:p w:rsidR="00E24852" w:rsidRPr="00AE168E" w:rsidRDefault="00E24852" w:rsidP="00E2485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66" w:type="pct"/>
          </w:tcPr>
          <w:p w:rsidR="00E24852" w:rsidRPr="00AE168E" w:rsidRDefault="00E24852" w:rsidP="00E2485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24852" w:rsidRPr="00484D76" w:rsidTr="00A2012C">
        <w:tc>
          <w:tcPr>
            <w:tcW w:w="290" w:type="pct"/>
          </w:tcPr>
          <w:p w:rsidR="00E24852" w:rsidRPr="00673A76" w:rsidRDefault="00E24852" w:rsidP="00E24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603" w:type="pct"/>
          </w:tcPr>
          <w:p w:rsidR="00E24852" w:rsidRPr="00AE168E" w:rsidRDefault="00E24852" w:rsidP="00E2485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Badania medycyny pracy, okulista, </w:t>
            </w:r>
            <w:proofErr w:type="spellStart"/>
            <w:r>
              <w:rPr>
                <w:rFonts w:ascii="Times New Roman" w:hAnsi="Times New Roman" w:cs="Times New Roman"/>
              </w:rPr>
              <w:t>ekg</w:t>
            </w:r>
            <w:proofErr w:type="spellEnd"/>
            <w:r>
              <w:rPr>
                <w:rFonts w:ascii="Times New Roman" w:hAnsi="Times New Roman" w:cs="Times New Roman"/>
              </w:rPr>
              <w:t xml:space="preserve">, badania krwi (cholesterol), decyzyjność- </w:t>
            </w:r>
            <w:r w:rsidRPr="00942D8F">
              <w:rPr>
                <w:rFonts w:ascii="Times New Roman" w:hAnsi="Times New Roman" w:cs="Times New Roman"/>
                <w:b/>
              </w:rPr>
              <w:t>kadra zarządzająca</w:t>
            </w:r>
          </w:p>
        </w:tc>
        <w:tc>
          <w:tcPr>
            <w:tcW w:w="947" w:type="pct"/>
          </w:tcPr>
          <w:p w:rsidR="00E24852" w:rsidRPr="00AE168E" w:rsidRDefault="00E24852" w:rsidP="00E2485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" w:type="pct"/>
          </w:tcPr>
          <w:p w:rsidR="00E24852" w:rsidRPr="00E24852" w:rsidRDefault="00E24852" w:rsidP="00E24852">
            <w:pPr>
              <w:rPr>
                <w:rFonts w:ascii="Times New Roman" w:hAnsi="Times New Roman" w:cs="Times New Roman"/>
              </w:rPr>
            </w:pPr>
            <w:r w:rsidRPr="00E24852">
              <w:rPr>
                <w:rFonts w:ascii="Times New Roman" w:hAnsi="Times New Roman" w:cs="Times New Roman"/>
              </w:rPr>
              <w:t xml:space="preserve">Bielsko- Biała ul. Kosynierów 20 </w:t>
            </w:r>
          </w:p>
        </w:tc>
        <w:tc>
          <w:tcPr>
            <w:tcW w:w="545" w:type="pct"/>
          </w:tcPr>
          <w:p w:rsidR="00E24852" w:rsidRPr="00AE168E" w:rsidRDefault="00E24852" w:rsidP="00E2485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66" w:type="pct"/>
          </w:tcPr>
          <w:p w:rsidR="00E24852" w:rsidRPr="00AE168E" w:rsidRDefault="00E24852" w:rsidP="00E2485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24852" w:rsidRPr="00484D76" w:rsidTr="00A2012C">
        <w:tc>
          <w:tcPr>
            <w:tcW w:w="290" w:type="pct"/>
          </w:tcPr>
          <w:p w:rsidR="00E24852" w:rsidRPr="00673A76" w:rsidRDefault="00E24852" w:rsidP="00E24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603" w:type="pct"/>
          </w:tcPr>
          <w:p w:rsidR="00E24852" w:rsidRPr="00555CB4" w:rsidRDefault="00E24852" w:rsidP="00E24852">
            <w:pPr>
              <w:rPr>
                <w:rFonts w:ascii="Times New Roman" w:hAnsi="Times New Roman" w:cs="Times New Roman"/>
                <w:b/>
              </w:rPr>
            </w:pPr>
            <w:r w:rsidRPr="00555CB4">
              <w:rPr>
                <w:rStyle w:val="Pogrubienie"/>
                <w:rFonts w:ascii="Times New Roman" w:hAnsi="Times New Roman" w:cs="Times New Roman"/>
                <w:b w:val="0"/>
              </w:rPr>
              <w:t>Badania psychologiczne dla osób kierujących pojazdami w celach służbowych</w:t>
            </w:r>
          </w:p>
        </w:tc>
        <w:tc>
          <w:tcPr>
            <w:tcW w:w="947" w:type="pct"/>
          </w:tcPr>
          <w:p w:rsidR="00E24852" w:rsidRPr="00484D76" w:rsidRDefault="00E24852" w:rsidP="00E24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9" w:type="pct"/>
          </w:tcPr>
          <w:p w:rsidR="00E24852" w:rsidRPr="00E24852" w:rsidRDefault="00E24852" w:rsidP="00E24852">
            <w:pPr>
              <w:rPr>
                <w:rFonts w:ascii="Times New Roman" w:hAnsi="Times New Roman" w:cs="Times New Roman"/>
              </w:rPr>
            </w:pPr>
            <w:r w:rsidRPr="00E24852">
              <w:rPr>
                <w:rFonts w:ascii="Times New Roman" w:hAnsi="Times New Roman" w:cs="Times New Roman"/>
              </w:rPr>
              <w:t xml:space="preserve">Bielsko- Biała ul. Kosynierów 20 </w:t>
            </w:r>
          </w:p>
        </w:tc>
        <w:tc>
          <w:tcPr>
            <w:tcW w:w="545" w:type="pct"/>
          </w:tcPr>
          <w:p w:rsidR="00E24852" w:rsidRPr="00484D76" w:rsidRDefault="00E24852" w:rsidP="00E248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</w:tcPr>
          <w:p w:rsidR="00E24852" w:rsidRPr="00484D76" w:rsidRDefault="00E24852" w:rsidP="00E24852">
            <w:pPr>
              <w:rPr>
                <w:rFonts w:ascii="Times New Roman" w:hAnsi="Times New Roman" w:cs="Times New Roman"/>
              </w:rPr>
            </w:pPr>
          </w:p>
        </w:tc>
      </w:tr>
      <w:tr w:rsidR="00E24852" w:rsidRPr="00484D76" w:rsidTr="00A2012C">
        <w:tc>
          <w:tcPr>
            <w:tcW w:w="290" w:type="pct"/>
          </w:tcPr>
          <w:p w:rsidR="00E24852" w:rsidRPr="00673A76" w:rsidRDefault="00E24852" w:rsidP="00E24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603" w:type="pct"/>
          </w:tcPr>
          <w:p w:rsidR="00E24852" w:rsidRPr="00484D76" w:rsidRDefault="00E24852" w:rsidP="00E24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Badania do celów sanitarno-epidemiologicznych</w:t>
            </w:r>
          </w:p>
        </w:tc>
        <w:tc>
          <w:tcPr>
            <w:tcW w:w="947" w:type="pct"/>
          </w:tcPr>
          <w:p w:rsidR="00E24852" w:rsidRPr="00484D76" w:rsidRDefault="00E24852" w:rsidP="00E24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9" w:type="pct"/>
          </w:tcPr>
          <w:p w:rsidR="00E24852" w:rsidRPr="00E24852" w:rsidRDefault="00E24852" w:rsidP="00E24852">
            <w:pPr>
              <w:rPr>
                <w:rFonts w:ascii="Times New Roman" w:hAnsi="Times New Roman" w:cs="Times New Roman"/>
              </w:rPr>
            </w:pPr>
            <w:r w:rsidRPr="00E24852">
              <w:rPr>
                <w:rFonts w:ascii="Times New Roman" w:hAnsi="Times New Roman" w:cs="Times New Roman"/>
              </w:rPr>
              <w:t xml:space="preserve">Bielsko- Biała ul. Kosynierów 20 </w:t>
            </w:r>
          </w:p>
        </w:tc>
        <w:tc>
          <w:tcPr>
            <w:tcW w:w="545" w:type="pct"/>
          </w:tcPr>
          <w:p w:rsidR="00E24852" w:rsidRPr="00484D76" w:rsidRDefault="00E24852" w:rsidP="00E248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</w:tcPr>
          <w:p w:rsidR="00E24852" w:rsidRPr="00484D76" w:rsidRDefault="00E24852" w:rsidP="00E24852">
            <w:pPr>
              <w:rPr>
                <w:rFonts w:ascii="Times New Roman" w:hAnsi="Times New Roman" w:cs="Times New Roman"/>
              </w:rPr>
            </w:pPr>
          </w:p>
        </w:tc>
      </w:tr>
      <w:tr w:rsidR="0033747E" w:rsidRPr="00484D76" w:rsidTr="0033747E">
        <w:tc>
          <w:tcPr>
            <w:tcW w:w="290" w:type="pct"/>
          </w:tcPr>
          <w:p w:rsidR="0033747E" w:rsidRDefault="0033747E" w:rsidP="000B7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3" w:type="pct"/>
          </w:tcPr>
          <w:p w:rsidR="0033747E" w:rsidRPr="0033747E" w:rsidRDefault="0033747E" w:rsidP="000B71CD">
            <w:pPr>
              <w:rPr>
                <w:rFonts w:ascii="Times New Roman" w:hAnsi="Times New Roman" w:cs="Times New Roman"/>
                <w:b/>
              </w:rPr>
            </w:pPr>
            <w:r w:rsidRPr="0033747E">
              <w:rPr>
                <w:rFonts w:ascii="Times New Roman" w:hAnsi="Times New Roman" w:cs="Times New Roman"/>
                <w:b/>
              </w:rPr>
              <w:t xml:space="preserve">Suma Bielsko-Biała </w:t>
            </w:r>
          </w:p>
        </w:tc>
        <w:tc>
          <w:tcPr>
            <w:tcW w:w="2441" w:type="pct"/>
            <w:gridSpan w:val="3"/>
          </w:tcPr>
          <w:p w:rsidR="0033747E" w:rsidRPr="00484D76" w:rsidRDefault="0033747E" w:rsidP="000B7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</w:tcPr>
          <w:p w:rsidR="0033747E" w:rsidRPr="00484D76" w:rsidRDefault="0033747E" w:rsidP="000B71CD">
            <w:pPr>
              <w:rPr>
                <w:rFonts w:ascii="Times New Roman" w:hAnsi="Times New Roman" w:cs="Times New Roman"/>
              </w:rPr>
            </w:pPr>
          </w:p>
        </w:tc>
      </w:tr>
      <w:tr w:rsidR="000B71CD" w:rsidRPr="00484D76" w:rsidTr="00A2012C">
        <w:tc>
          <w:tcPr>
            <w:tcW w:w="290" w:type="pct"/>
          </w:tcPr>
          <w:p w:rsidR="000B71CD" w:rsidRPr="00673A76" w:rsidRDefault="00673A76" w:rsidP="000B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243D2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03" w:type="pct"/>
          </w:tcPr>
          <w:p w:rsidR="000B71CD" w:rsidRPr="00484D76" w:rsidRDefault="000B71CD" w:rsidP="000B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Badania medycyny pracy, </w:t>
            </w:r>
          </w:p>
        </w:tc>
        <w:tc>
          <w:tcPr>
            <w:tcW w:w="947" w:type="pct"/>
          </w:tcPr>
          <w:p w:rsidR="000B71CD" w:rsidRPr="00484D76" w:rsidRDefault="000B71CD" w:rsidP="000B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9" w:type="pct"/>
          </w:tcPr>
          <w:p w:rsidR="000B71CD" w:rsidRPr="00484D76" w:rsidRDefault="000B71CD" w:rsidP="000B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Częstochowa</w:t>
            </w:r>
            <w:r w:rsidR="00E24852">
              <w:rPr>
                <w:rFonts w:ascii="Times New Roman" w:hAnsi="Times New Roman" w:cs="Times New Roman"/>
              </w:rPr>
              <w:t xml:space="preserve">, ul. Tkacka 5a </w:t>
            </w:r>
          </w:p>
        </w:tc>
        <w:tc>
          <w:tcPr>
            <w:tcW w:w="545" w:type="pct"/>
          </w:tcPr>
          <w:p w:rsidR="000B71CD" w:rsidRPr="00484D76" w:rsidRDefault="000B71CD" w:rsidP="000B7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</w:tcPr>
          <w:p w:rsidR="000B71CD" w:rsidRPr="00484D76" w:rsidRDefault="000B71CD" w:rsidP="000B71CD">
            <w:pPr>
              <w:rPr>
                <w:rFonts w:ascii="Times New Roman" w:hAnsi="Times New Roman" w:cs="Times New Roman"/>
              </w:rPr>
            </w:pPr>
          </w:p>
        </w:tc>
      </w:tr>
      <w:tr w:rsidR="00E36507" w:rsidRPr="00484D76" w:rsidTr="00A2012C">
        <w:tc>
          <w:tcPr>
            <w:tcW w:w="290" w:type="pct"/>
          </w:tcPr>
          <w:p w:rsidR="00E36507" w:rsidRPr="00673A76" w:rsidRDefault="00673A76" w:rsidP="00E36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243D2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03" w:type="pct"/>
          </w:tcPr>
          <w:p w:rsidR="00E36507" w:rsidRPr="00484D76" w:rsidRDefault="00E36507" w:rsidP="00E36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Badania wstępne, okresowe plus okulista</w:t>
            </w:r>
          </w:p>
        </w:tc>
        <w:tc>
          <w:tcPr>
            <w:tcW w:w="947" w:type="pct"/>
          </w:tcPr>
          <w:p w:rsidR="00E36507" w:rsidRPr="00484D76" w:rsidRDefault="00E36507" w:rsidP="00E36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49" w:type="pct"/>
          </w:tcPr>
          <w:p w:rsidR="00E36507" w:rsidRPr="00484D76" w:rsidRDefault="00E24852" w:rsidP="00E36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Częstochowa, ul. Tkacka 5a</w:t>
            </w:r>
          </w:p>
        </w:tc>
        <w:tc>
          <w:tcPr>
            <w:tcW w:w="545" w:type="pct"/>
          </w:tcPr>
          <w:p w:rsidR="00E36507" w:rsidRPr="00484D76" w:rsidRDefault="00E36507" w:rsidP="00E365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</w:tcPr>
          <w:p w:rsidR="00E36507" w:rsidRPr="00484D76" w:rsidRDefault="00E36507" w:rsidP="00E36507">
            <w:pPr>
              <w:rPr>
                <w:rFonts w:ascii="Times New Roman" w:hAnsi="Times New Roman" w:cs="Times New Roman"/>
              </w:rPr>
            </w:pPr>
          </w:p>
        </w:tc>
      </w:tr>
      <w:tr w:rsidR="00E36507" w:rsidRPr="00484D76" w:rsidTr="00A2012C">
        <w:tc>
          <w:tcPr>
            <w:tcW w:w="290" w:type="pct"/>
          </w:tcPr>
          <w:p w:rsidR="00E36507" w:rsidRPr="00673A76" w:rsidRDefault="00673A76" w:rsidP="00E36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243D2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03" w:type="pct"/>
          </w:tcPr>
          <w:p w:rsidR="00E36507" w:rsidRPr="00AE168E" w:rsidRDefault="00E36507" w:rsidP="00E3650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Badania medycyny pracy, okulista, </w:t>
            </w:r>
            <w:proofErr w:type="spellStart"/>
            <w:r>
              <w:rPr>
                <w:rFonts w:ascii="Times New Roman" w:hAnsi="Times New Roman" w:cs="Times New Roman"/>
              </w:rPr>
              <w:t>ekg</w:t>
            </w:r>
            <w:proofErr w:type="spellEnd"/>
            <w:r>
              <w:rPr>
                <w:rFonts w:ascii="Times New Roman" w:hAnsi="Times New Roman" w:cs="Times New Roman"/>
              </w:rPr>
              <w:t xml:space="preserve">, badania krwi (cholesterol), decyzyjność- </w:t>
            </w:r>
            <w:r w:rsidRPr="00942D8F">
              <w:rPr>
                <w:rFonts w:ascii="Times New Roman" w:hAnsi="Times New Roman" w:cs="Times New Roman"/>
                <w:b/>
              </w:rPr>
              <w:t>kadra zarządzająca</w:t>
            </w:r>
          </w:p>
        </w:tc>
        <w:tc>
          <w:tcPr>
            <w:tcW w:w="947" w:type="pct"/>
          </w:tcPr>
          <w:p w:rsidR="00E36507" w:rsidRPr="00484D76" w:rsidRDefault="003B0B1C" w:rsidP="00E36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" w:type="pct"/>
          </w:tcPr>
          <w:p w:rsidR="00E36507" w:rsidRPr="00484D76" w:rsidRDefault="00E24852" w:rsidP="00E36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Częstochowa, ul. Tkacka 5a</w:t>
            </w:r>
          </w:p>
        </w:tc>
        <w:tc>
          <w:tcPr>
            <w:tcW w:w="545" w:type="pct"/>
          </w:tcPr>
          <w:p w:rsidR="00E36507" w:rsidRPr="00484D76" w:rsidRDefault="00E36507" w:rsidP="00E365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</w:tcPr>
          <w:p w:rsidR="00E36507" w:rsidRPr="00484D76" w:rsidRDefault="00E36507" w:rsidP="00E36507">
            <w:pPr>
              <w:rPr>
                <w:rFonts w:ascii="Times New Roman" w:hAnsi="Times New Roman" w:cs="Times New Roman"/>
              </w:rPr>
            </w:pPr>
          </w:p>
        </w:tc>
      </w:tr>
      <w:tr w:rsidR="00E36507" w:rsidRPr="00484D76" w:rsidTr="00A2012C">
        <w:tc>
          <w:tcPr>
            <w:tcW w:w="290" w:type="pct"/>
          </w:tcPr>
          <w:p w:rsidR="00E36507" w:rsidRPr="00673A76" w:rsidRDefault="008243D2" w:rsidP="00E36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  <w:r w:rsidR="00673A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03" w:type="pct"/>
          </w:tcPr>
          <w:p w:rsidR="00E36507" w:rsidRPr="00555CB4" w:rsidRDefault="00E36507" w:rsidP="00E36507">
            <w:pPr>
              <w:rPr>
                <w:rFonts w:ascii="Times New Roman" w:hAnsi="Times New Roman" w:cs="Times New Roman"/>
                <w:b/>
              </w:rPr>
            </w:pPr>
            <w:r w:rsidRPr="00555CB4">
              <w:rPr>
                <w:rStyle w:val="Pogrubienie"/>
                <w:rFonts w:ascii="Times New Roman" w:hAnsi="Times New Roman" w:cs="Times New Roman"/>
                <w:b w:val="0"/>
              </w:rPr>
              <w:t>Badania psychologiczne dla osób kierujących pojazdami w celach służbowych</w:t>
            </w:r>
            <w:r>
              <w:rPr>
                <w:rStyle w:val="Pogrubienie"/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947" w:type="pct"/>
          </w:tcPr>
          <w:p w:rsidR="00E36507" w:rsidRPr="00484D76" w:rsidRDefault="003B0B1C" w:rsidP="00E36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" w:type="pct"/>
          </w:tcPr>
          <w:p w:rsidR="00E36507" w:rsidRPr="00484D76" w:rsidRDefault="00E24852" w:rsidP="00E36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Częstochowa, ul. Tkacka 5a</w:t>
            </w:r>
          </w:p>
        </w:tc>
        <w:tc>
          <w:tcPr>
            <w:tcW w:w="545" w:type="pct"/>
          </w:tcPr>
          <w:p w:rsidR="00E36507" w:rsidRPr="00484D76" w:rsidRDefault="00E36507" w:rsidP="00E365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</w:tcPr>
          <w:p w:rsidR="00E36507" w:rsidRPr="00484D76" w:rsidRDefault="00E36507" w:rsidP="00E36507">
            <w:pPr>
              <w:rPr>
                <w:rFonts w:ascii="Times New Roman" w:hAnsi="Times New Roman" w:cs="Times New Roman"/>
              </w:rPr>
            </w:pPr>
          </w:p>
        </w:tc>
      </w:tr>
      <w:tr w:rsidR="00E36507" w:rsidRPr="00484D76" w:rsidTr="00A2012C">
        <w:tc>
          <w:tcPr>
            <w:tcW w:w="290" w:type="pct"/>
          </w:tcPr>
          <w:p w:rsidR="00E36507" w:rsidRPr="00673A76" w:rsidRDefault="00673A76" w:rsidP="00E36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243D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03" w:type="pct"/>
          </w:tcPr>
          <w:p w:rsidR="00E36507" w:rsidRPr="00AE168E" w:rsidRDefault="00E36507" w:rsidP="00E365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Badania do celów sanitarno-epidemiologicznych </w:t>
            </w:r>
          </w:p>
        </w:tc>
        <w:tc>
          <w:tcPr>
            <w:tcW w:w="947" w:type="pct"/>
          </w:tcPr>
          <w:p w:rsidR="00E36507" w:rsidRPr="00484D76" w:rsidRDefault="00E36507" w:rsidP="00E36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49" w:type="pct"/>
          </w:tcPr>
          <w:p w:rsidR="00E36507" w:rsidRPr="00484D76" w:rsidRDefault="00E24852" w:rsidP="00E36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Częstochowa, ul. Tkacka 5a</w:t>
            </w:r>
          </w:p>
        </w:tc>
        <w:tc>
          <w:tcPr>
            <w:tcW w:w="545" w:type="pct"/>
          </w:tcPr>
          <w:p w:rsidR="00E36507" w:rsidRPr="00484D76" w:rsidRDefault="00E36507" w:rsidP="00E365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</w:tcPr>
          <w:p w:rsidR="00E36507" w:rsidRPr="00484D76" w:rsidRDefault="00E36507" w:rsidP="00E36507">
            <w:pPr>
              <w:rPr>
                <w:rFonts w:ascii="Times New Roman" w:hAnsi="Times New Roman" w:cs="Times New Roman"/>
              </w:rPr>
            </w:pPr>
          </w:p>
        </w:tc>
      </w:tr>
      <w:tr w:rsidR="0033747E" w:rsidRPr="00484D76" w:rsidTr="0033747E">
        <w:tc>
          <w:tcPr>
            <w:tcW w:w="290" w:type="pct"/>
          </w:tcPr>
          <w:p w:rsidR="0033747E" w:rsidRDefault="0033747E" w:rsidP="00E365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3" w:type="pct"/>
          </w:tcPr>
          <w:p w:rsidR="0033747E" w:rsidRPr="0033747E" w:rsidRDefault="0033747E" w:rsidP="00E36507">
            <w:pPr>
              <w:rPr>
                <w:rFonts w:ascii="Times New Roman" w:hAnsi="Times New Roman" w:cs="Times New Roman"/>
                <w:b/>
              </w:rPr>
            </w:pPr>
            <w:r w:rsidRPr="0033747E">
              <w:rPr>
                <w:rFonts w:ascii="Times New Roman" w:hAnsi="Times New Roman" w:cs="Times New Roman"/>
                <w:b/>
              </w:rPr>
              <w:t xml:space="preserve">Suma Częstochowa </w:t>
            </w:r>
          </w:p>
        </w:tc>
        <w:tc>
          <w:tcPr>
            <w:tcW w:w="2441" w:type="pct"/>
            <w:gridSpan w:val="3"/>
          </w:tcPr>
          <w:p w:rsidR="0033747E" w:rsidRPr="00484D76" w:rsidRDefault="0033747E" w:rsidP="00E365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</w:tcPr>
          <w:p w:rsidR="0033747E" w:rsidRPr="00484D76" w:rsidRDefault="0033747E" w:rsidP="00E36507">
            <w:pPr>
              <w:rPr>
                <w:rFonts w:ascii="Times New Roman" w:hAnsi="Times New Roman" w:cs="Times New Roman"/>
              </w:rPr>
            </w:pPr>
          </w:p>
        </w:tc>
      </w:tr>
    </w:tbl>
    <w:p w:rsidR="00B510CD" w:rsidRDefault="006A10A0" w:rsidP="00B510C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bookmarkStart w:id="2" w:name="_GoBack"/>
      <w:bookmarkEnd w:id="2"/>
      <w:r>
        <w:rPr>
          <w:rFonts w:eastAsia="Times New Roman" w:cstheme="minorHAnsi"/>
          <w:lang w:eastAsia="pl-PL"/>
        </w:rPr>
        <w:t>2</w:t>
      </w:r>
      <w:r w:rsidR="00B510CD">
        <w:rPr>
          <w:rFonts w:eastAsia="Times New Roman" w:cstheme="minorHAnsi"/>
          <w:lang w:eastAsia="pl-PL"/>
        </w:rPr>
        <w:t xml:space="preserve">. </w:t>
      </w:r>
      <w:r>
        <w:rPr>
          <w:rFonts w:eastAsia="Times New Roman" w:cstheme="minorHAnsi"/>
          <w:lang w:eastAsia="pl-PL"/>
        </w:rPr>
        <w:t>Badania  medycyny pracy będą odbywać się w placówkach  zlokalizowanych w …………………………………………..</w:t>
      </w:r>
    </w:p>
    <w:p w:rsidR="006A10A0" w:rsidRDefault="006A10A0" w:rsidP="00B510C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…………………………………………..</w:t>
      </w:r>
    </w:p>
    <w:p w:rsidR="006A10A0" w:rsidRDefault="006A10A0" w:rsidP="00B510C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…………………………………………..</w:t>
      </w:r>
    </w:p>
    <w:p w:rsidR="006A10A0" w:rsidRDefault="006A10A0" w:rsidP="00B510C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…………………………………………..</w:t>
      </w:r>
    </w:p>
    <w:p w:rsidR="006A10A0" w:rsidRPr="00DF6DEA" w:rsidRDefault="006A10A0" w:rsidP="00B510C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3. </w:t>
      </w:r>
      <w:r w:rsidRPr="00DF6DEA">
        <w:rPr>
          <w:rFonts w:eastAsia="Times New Roman" w:cstheme="minorHAnsi"/>
          <w:lang w:eastAsia="pl-PL"/>
        </w:rPr>
        <w:t>Oświadczamy, że zapoznaliśmy się z</w:t>
      </w:r>
      <w:r>
        <w:rPr>
          <w:rFonts w:eastAsia="Times New Roman" w:cstheme="minorHAnsi"/>
          <w:lang w:eastAsia="pl-PL"/>
        </w:rPr>
        <w:t xml:space="preserve"> treścią zapytania ofertowego </w:t>
      </w:r>
      <w:r w:rsidRPr="00DF6DEA">
        <w:rPr>
          <w:rFonts w:eastAsia="Times New Roman" w:cstheme="minorHAnsi"/>
          <w:lang w:eastAsia="pl-PL"/>
        </w:rPr>
        <w:t xml:space="preserve"> wraz z załącznikami i nie wnosimy do niej zastrzeżeń.</w:t>
      </w:r>
    </w:p>
    <w:p w:rsidR="00B510CD" w:rsidRPr="00DF6DEA" w:rsidRDefault="00B510CD" w:rsidP="00B510C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B510CD" w:rsidRPr="00DF6DEA" w:rsidRDefault="00B510CD" w:rsidP="00B510CD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B510CD" w:rsidRPr="00DF6DEA" w:rsidRDefault="00B510CD" w:rsidP="00B510CD">
      <w:pPr>
        <w:spacing w:after="0" w:line="240" w:lineRule="auto"/>
        <w:ind w:left="2832" w:firstLine="708"/>
        <w:jc w:val="center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Podpis (podpisy)</w:t>
      </w:r>
    </w:p>
    <w:p w:rsidR="00B510CD" w:rsidRPr="00DF6DEA" w:rsidRDefault="00B510CD" w:rsidP="00B510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                                                      </w:t>
      </w:r>
      <w:r>
        <w:rPr>
          <w:rFonts w:eastAsia="Times New Roman" w:cstheme="minorHAnsi"/>
          <w:b/>
          <w:lang w:eastAsia="pl-PL"/>
        </w:rPr>
        <w:t xml:space="preserve">                        </w:t>
      </w:r>
      <w:r w:rsidRPr="00DF6DEA">
        <w:rPr>
          <w:rFonts w:eastAsia="Times New Roman" w:cstheme="minorHAnsi"/>
          <w:b/>
          <w:lang w:eastAsia="pl-PL"/>
        </w:rPr>
        <w:t xml:space="preserve">  upełnomocnionego przedstawiciela Oferenta</w:t>
      </w:r>
    </w:p>
    <w:p w:rsidR="00B9796C" w:rsidRPr="00484D76" w:rsidRDefault="00B9796C" w:rsidP="00B9796C">
      <w:pPr>
        <w:pStyle w:val="NormalnyWeb"/>
        <w:rPr>
          <w:noProof/>
        </w:rPr>
      </w:pPr>
    </w:p>
    <w:p w:rsidR="00B9796C" w:rsidRDefault="00B9796C" w:rsidP="00B9796C">
      <w:pPr>
        <w:pStyle w:val="NormalnyWeb"/>
      </w:pPr>
      <w:r w:rsidRPr="00484D76">
        <w:t xml:space="preserve"> </w:t>
      </w:r>
    </w:p>
    <w:p w:rsidR="00B9796C" w:rsidRDefault="00B9796C" w:rsidP="00B9796C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p w:rsidR="00B9796C" w:rsidRPr="00484D76" w:rsidRDefault="00B9796C" w:rsidP="00B9796C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p w:rsidR="00B9796C" w:rsidRDefault="00B9796C">
      <w:pPr>
        <w:rPr>
          <w:lang w:bidi="pl-PL"/>
        </w:rPr>
      </w:pPr>
    </w:p>
    <w:p w:rsidR="00B9796C" w:rsidRDefault="00B9796C">
      <w:pPr>
        <w:rPr>
          <w:lang w:bidi="pl-PL"/>
        </w:rPr>
      </w:pPr>
    </w:p>
    <w:p w:rsidR="00B9796C" w:rsidRDefault="00B9796C">
      <w:pPr>
        <w:rPr>
          <w:lang w:bidi="pl-PL"/>
        </w:rPr>
      </w:pPr>
    </w:p>
    <w:p w:rsidR="00054DCC" w:rsidRDefault="00054DCC" w:rsidP="00F62203">
      <w:pPr>
        <w:numPr>
          <w:ilvl w:val="0"/>
          <w:numId w:val="1"/>
        </w:numPr>
        <w:jc w:val="both"/>
        <w:rPr>
          <w:lang w:bidi="pl-PL"/>
        </w:rPr>
      </w:pPr>
      <w:r>
        <w:rPr>
          <w:lang w:bidi="pl-PL"/>
        </w:rPr>
        <w:br w:type="page"/>
      </w:r>
    </w:p>
    <w:bookmarkEnd w:id="1"/>
    <w:p w:rsidR="00A86A03" w:rsidRPr="00F50102" w:rsidRDefault="00A86A03" w:rsidP="00FD7061">
      <w:pPr>
        <w:rPr>
          <w:lang w:bidi="pl-PL"/>
        </w:rPr>
      </w:pPr>
    </w:p>
    <w:sectPr w:rsidR="00A86A03" w:rsidRPr="00F50102" w:rsidSect="00F5729E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BFA" w:rsidRDefault="00C40BFA" w:rsidP="0068577F">
      <w:pPr>
        <w:spacing w:after="0" w:line="240" w:lineRule="auto"/>
      </w:pPr>
      <w:r>
        <w:separator/>
      </w:r>
    </w:p>
  </w:endnote>
  <w:endnote w:type="continuationSeparator" w:id="0">
    <w:p w:rsidR="00C40BFA" w:rsidRDefault="00C40BFA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">
    <w:altName w:val="Tw Cen MT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79A" w:rsidRDefault="00C42AE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1792605</wp:posOffset>
          </wp:positionH>
          <wp:positionV relativeFrom="paragraph">
            <wp:posOffset>149225</wp:posOffset>
          </wp:positionV>
          <wp:extent cx="1130300" cy="4000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L_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5" b="23530"/>
                  <a:stretch/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2CFF">
      <w:ptab w:relativeTo="margin" w:alignment="center" w:leader="none"/>
    </w:r>
  </w:p>
  <w:tbl>
    <w:tblPr>
      <w:tblStyle w:val="Tabela-Siatka"/>
      <w:tblW w:w="10627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2126"/>
      <w:gridCol w:w="1701"/>
      <w:gridCol w:w="3255"/>
    </w:tblGrid>
    <w:tr w:rsidR="0031579A" w:rsidRPr="00A171BA" w:rsidTr="00F02DEF">
      <w:tc>
        <w:tcPr>
          <w:tcW w:w="3545" w:type="dxa"/>
          <w:tcBorders>
            <w:right w:val="single" w:sz="8" w:space="0" w:color="44546A"/>
          </w:tcBorders>
        </w:tcPr>
        <w:p w:rsidR="0031579A" w:rsidRPr="00F02DEF" w:rsidRDefault="0038037A" w:rsidP="0038037A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40-950 Katowice, ul. Plac Grunwaldzki 8-10</w:t>
          </w:r>
        </w:p>
        <w:p w:rsidR="00DD6F7C" w:rsidRPr="00A171BA" w:rsidRDefault="0031579A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 xml:space="preserve">tel. </w:t>
          </w:r>
          <w:r w:rsidR="00DD6F7C"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32 209-08-63, 32 209-08-65</w:t>
          </w:r>
        </w:p>
        <w:p w:rsidR="0031579A" w:rsidRPr="00F02DEF" w:rsidRDefault="0031579A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  <w:t xml:space="preserve">e-mail: </w:t>
          </w:r>
          <w:r w:rsidR="00DD6F7C"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slaska@ohp.pl</w:t>
          </w:r>
        </w:p>
        <w:p w:rsidR="00EF16C8" w:rsidRPr="00F02DEF" w:rsidRDefault="00EF16C8" w:rsidP="00DD6F7C">
          <w:pPr>
            <w:pStyle w:val="Stopka"/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</w:pPr>
          <w:r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www.ohp.pl</w:t>
          </w:r>
        </w:p>
      </w:tc>
      <w:tc>
        <w:tcPr>
          <w:tcW w:w="2126" w:type="dxa"/>
          <w:tcBorders>
            <w:left w:val="single" w:sz="8" w:space="0" w:color="44546A"/>
          </w:tcBorders>
        </w:tcPr>
        <w:p w:rsidR="0031579A" w:rsidRPr="00CB2C74" w:rsidRDefault="00C42AE4">
          <w:pPr>
            <w:pStyle w:val="Stopka"/>
            <w:rPr>
              <w:lang w:val="en-BZ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342265</wp:posOffset>
                </wp:positionV>
                <wp:extent cx="1613535" cy="305435"/>
                <wp:effectExtent l="0" t="0" r="5715" b="0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1920x545-toheight-90-logoecam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830" b="23213"/>
                        <a:stretch/>
                      </pic:blipFill>
                      <pic:spPr bwMode="auto">
                        <a:xfrm>
                          <a:off x="0" y="0"/>
                          <a:ext cx="1613535" cy="3054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01" w:type="dxa"/>
        </w:tcPr>
        <w:p w:rsidR="0031579A" w:rsidRPr="00CB2C74" w:rsidRDefault="0031579A">
          <w:pPr>
            <w:pStyle w:val="Stopka"/>
            <w:rPr>
              <w:lang w:val="en-BZ"/>
            </w:rPr>
          </w:pPr>
        </w:p>
      </w:tc>
      <w:tc>
        <w:tcPr>
          <w:tcW w:w="3255" w:type="dxa"/>
        </w:tcPr>
        <w:p w:rsidR="0031579A" w:rsidRPr="00CB2C74" w:rsidRDefault="0080421D">
          <w:pPr>
            <w:pStyle w:val="Stopka"/>
            <w:rPr>
              <w:lang w:val="en-BZ"/>
            </w:rPr>
          </w:pP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6432" behindDoc="0" locked="0" layoutInCell="1" allowOverlap="1" wp14:anchorId="059CA379" wp14:editId="65380B62">
                <wp:simplePos x="0" y="0"/>
                <wp:positionH relativeFrom="rightMargin">
                  <wp:posOffset>-2428875</wp:posOffset>
                </wp:positionH>
                <wp:positionV relativeFrom="paragraph">
                  <wp:posOffset>-18415</wp:posOffset>
                </wp:positionV>
                <wp:extent cx="577850" cy="736600"/>
                <wp:effectExtent l="0" t="0" r="0" b="635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Junackie Hufce Pracy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850" cy="736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5408" behindDoc="0" locked="0" layoutInCell="1" allowOverlap="1" wp14:anchorId="09065DC6" wp14:editId="54482A81">
                <wp:simplePos x="0" y="0"/>
                <wp:positionH relativeFrom="column">
                  <wp:posOffset>84511</wp:posOffset>
                </wp:positionH>
                <wp:positionV relativeFrom="paragraph">
                  <wp:posOffset>-20044</wp:posOffset>
                </wp:positionV>
                <wp:extent cx="1908313" cy="736560"/>
                <wp:effectExtent l="0" t="0" r="0" b="6985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niepodlegla.jpg"/>
                        <pic:cNvPicPr/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5" t="22121" r="5864" b="23941"/>
                        <a:stretch/>
                      </pic:blipFill>
                      <pic:spPr bwMode="auto">
                        <a:xfrm>
                          <a:off x="0" y="0"/>
                          <a:ext cx="1908313" cy="7365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DD2CFF" w:rsidRDefault="00DD2CFF">
    <w:pPr>
      <w:pStyle w:val="Stopka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BFA" w:rsidRDefault="00C40BFA" w:rsidP="0068577F">
      <w:pPr>
        <w:spacing w:after="0" w:line="240" w:lineRule="auto"/>
      </w:pPr>
      <w:r>
        <w:separator/>
      </w:r>
    </w:p>
  </w:footnote>
  <w:footnote w:type="continuationSeparator" w:id="0">
    <w:p w:rsidR="00C40BFA" w:rsidRDefault="00C40BFA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7093" w:type="dxa"/>
      <w:tblInd w:w="-427" w:type="dxa"/>
      <w:tblLook w:val="04A0" w:firstRow="1" w:lastRow="0" w:firstColumn="1" w:lastColumn="0" w:noHBand="0" w:noVBand="1"/>
    </w:tblPr>
    <w:tblGrid>
      <w:gridCol w:w="1560"/>
      <w:gridCol w:w="5533"/>
    </w:tblGrid>
    <w:tr w:rsidR="001C1F32" w:rsidTr="00F02DEF">
      <w:tc>
        <w:tcPr>
          <w:tcW w:w="1560" w:type="dxa"/>
          <w:tcBorders>
            <w:top w:val="nil"/>
            <w:left w:val="nil"/>
            <w:bottom w:val="nil"/>
            <w:right w:val="single" w:sz="8" w:space="0" w:color="44546A"/>
          </w:tcBorders>
          <w:vAlign w:val="center"/>
        </w:tcPr>
        <w:p w:rsidR="0031579A" w:rsidRDefault="001C1F32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>
                <wp:extent cx="807720" cy="807720"/>
                <wp:effectExtent l="0" t="0" r="0" b="0"/>
                <wp:docPr id="6" name="Obraz 6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3" w:type="dxa"/>
          <w:tcBorders>
            <w:top w:val="nil"/>
            <w:left w:val="single" w:sz="8" w:space="0" w:color="44546A"/>
            <w:bottom w:val="nil"/>
            <w:right w:val="nil"/>
          </w:tcBorders>
        </w:tcPr>
        <w:p w:rsidR="0031579A" w:rsidRPr="00F02DEF" w:rsidRDefault="0038037A" w:rsidP="0038037A">
          <w:pPr>
            <w:keepNext/>
            <w:tabs>
              <w:tab w:val="right" w:pos="5317"/>
            </w:tabs>
            <w:spacing w:line="260" w:lineRule="atLeast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 xml:space="preserve">    ŚLĄSKA</w:t>
          </w:r>
          <w:r w:rsidR="0031579A"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 xml:space="preserve"> </w:t>
          </w:r>
          <w:r w:rsidR="0031579A"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ab/>
          </w:r>
        </w:p>
        <w:p w:rsidR="0031579A" w:rsidRPr="00F02DEF" w:rsidRDefault="0038037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WOJEWÓDZKA KOMENDA</w:t>
          </w:r>
        </w:p>
        <w:p w:rsidR="0038037A" w:rsidRPr="00F02DEF" w:rsidRDefault="0038037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OCHOTNICZYCH HUFCÓW PRACY</w:t>
          </w:r>
        </w:p>
        <w:p w:rsidR="0031579A" w:rsidRPr="00F02DEF" w:rsidRDefault="0031579A" w:rsidP="0068577F">
          <w:pPr>
            <w:keepNext/>
            <w:spacing w:line="260" w:lineRule="atLeast"/>
            <w:ind w:left="322"/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  <w:t>Państwowa Jednostka Budżetowa</w:t>
          </w:r>
        </w:p>
        <w:p w:rsidR="0031579A" w:rsidRPr="0068577F" w:rsidRDefault="0031579A" w:rsidP="00C82D42">
          <w:pPr>
            <w:keepNext/>
            <w:spacing w:line="260" w:lineRule="atLeast"/>
            <w:ind w:left="322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</w:p>
      </w:tc>
    </w:tr>
  </w:tbl>
  <w:p w:rsidR="0068577F" w:rsidRDefault="0068577F">
    <w:pPr>
      <w:pStyle w:val="Nagwek"/>
    </w:pPr>
  </w:p>
  <w:p w:rsidR="0068577F" w:rsidRDefault="006857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1A46C6E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3" w15:restartNumberingAfterBreak="0">
    <w:nsid w:val="00000005"/>
    <w:multiLevelType w:val="singleLevel"/>
    <w:tmpl w:val="00000005"/>
    <w:name w:val="WW8Num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4" w15:restartNumberingAfterBreak="0">
    <w:nsid w:val="00000007"/>
    <w:multiLevelType w:val="singleLevel"/>
    <w:tmpl w:val="10F008B0"/>
    <w:name w:val="WW8Num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5" w15:restartNumberingAfterBreak="0">
    <w:nsid w:val="00000008"/>
    <w:multiLevelType w:val="singleLevel"/>
    <w:tmpl w:val="6E86678C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6" w15:restartNumberingAfterBreak="0">
    <w:nsid w:val="00000009"/>
    <w:multiLevelType w:val="single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8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9" w15:restartNumberingAfterBreak="0">
    <w:nsid w:val="0000000D"/>
    <w:multiLevelType w:val="singleLevel"/>
    <w:tmpl w:val="9A260EAA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0" w15:restartNumberingAfterBreak="0">
    <w:nsid w:val="0000000E"/>
    <w:multiLevelType w:val="singleLevel"/>
    <w:tmpl w:val="3E5CDC56"/>
    <w:name w:val="WW8Num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1" w15:restartNumberingAfterBreak="0">
    <w:nsid w:val="0000000F"/>
    <w:multiLevelType w:val="singleLevel"/>
    <w:tmpl w:val="846A4F9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2" w15:restartNumberingAfterBreak="0">
    <w:nsid w:val="00000010"/>
    <w:multiLevelType w:val="singleLevel"/>
    <w:tmpl w:val="5DF4B4DC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4"/>
      </w:rPr>
    </w:lvl>
  </w:abstractNum>
  <w:abstractNum w:abstractNumId="13" w15:restartNumberingAfterBreak="0">
    <w:nsid w:val="00000011"/>
    <w:multiLevelType w:val="singleLevel"/>
    <w:tmpl w:val="00000011"/>
    <w:name w:val="WW8Num3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4" w15:restartNumberingAfterBreak="0">
    <w:nsid w:val="014B381B"/>
    <w:multiLevelType w:val="hybridMultilevel"/>
    <w:tmpl w:val="B55AD3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5F24C30"/>
    <w:multiLevelType w:val="hybridMultilevel"/>
    <w:tmpl w:val="BEDCAA8E"/>
    <w:lvl w:ilvl="0" w:tplc="9B44EF78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CC50C8B"/>
    <w:multiLevelType w:val="hybridMultilevel"/>
    <w:tmpl w:val="1DFA5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A55A90"/>
    <w:multiLevelType w:val="multilevel"/>
    <w:tmpl w:val="3D289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2050149"/>
    <w:multiLevelType w:val="hybridMultilevel"/>
    <w:tmpl w:val="F15E6648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153C4786"/>
    <w:multiLevelType w:val="multilevel"/>
    <w:tmpl w:val="3D289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E7199E"/>
    <w:multiLevelType w:val="hybridMultilevel"/>
    <w:tmpl w:val="8FF87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7E4FD4"/>
    <w:multiLevelType w:val="multilevel"/>
    <w:tmpl w:val="93FCB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4C2E1D"/>
    <w:multiLevelType w:val="singleLevel"/>
    <w:tmpl w:val="E280E3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22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9"/>
  </w:num>
  <w:num w:numId="16">
    <w:abstractNumId w:val="21"/>
  </w:num>
  <w:num w:numId="17">
    <w:abstractNumId w:val="17"/>
  </w:num>
  <w:num w:numId="18">
    <w:abstractNumId w:val="16"/>
  </w:num>
  <w:num w:numId="19">
    <w:abstractNumId w:val="14"/>
  </w:num>
  <w:num w:numId="20">
    <w:abstractNumId w:val="15"/>
  </w:num>
  <w:num w:numId="21">
    <w:abstractNumId w:val="18"/>
  </w:num>
  <w:num w:numId="22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74"/>
    <w:rsid w:val="00010BEF"/>
    <w:rsid w:val="000115EC"/>
    <w:rsid w:val="00021076"/>
    <w:rsid w:val="000401C4"/>
    <w:rsid w:val="000410F4"/>
    <w:rsid w:val="00054DCC"/>
    <w:rsid w:val="000B02CA"/>
    <w:rsid w:val="000B71CD"/>
    <w:rsid w:val="000B7B10"/>
    <w:rsid w:val="000D2152"/>
    <w:rsid w:val="000F627E"/>
    <w:rsid w:val="001008C1"/>
    <w:rsid w:val="0015382E"/>
    <w:rsid w:val="00180CC3"/>
    <w:rsid w:val="001947BE"/>
    <w:rsid w:val="001A1BB1"/>
    <w:rsid w:val="001A39D3"/>
    <w:rsid w:val="001A4D81"/>
    <w:rsid w:val="001B04A9"/>
    <w:rsid w:val="001B46A5"/>
    <w:rsid w:val="001C1F32"/>
    <w:rsid w:val="001E18D1"/>
    <w:rsid w:val="001F100F"/>
    <w:rsid w:val="00205452"/>
    <w:rsid w:val="002245CE"/>
    <w:rsid w:val="002357FC"/>
    <w:rsid w:val="002554F4"/>
    <w:rsid w:val="0026058B"/>
    <w:rsid w:val="002847DC"/>
    <w:rsid w:val="00286DFA"/>
    <w:rsid w:val="002B4C7E"/>
    <w:rsid w:val="002B5D14"/>
    <w:rsid w:val="002D09AC"/>
    <w:rsid w:val="002D12A5"/>
    <w:rsid w:val="002F343C"/>
    <w:rsid w:val="003046D5"/>
    <w:rsid w:val="0031579A"/>
    <w:rsid w:val="00325C91"/>
    <w:rsid w:val="00327166"/>
    <w:rsid w:val="0033747E"/>
    <w:rsid w:val="00351C09"/>
    <w:rsid w:val="003762F9"/>
    <w:rsid w:val="0038037A"/>
    <w:rsid w:val="00384BB7"/>
    <w:rsid w:val="003873EE"/>
    <w:rsid w:val="003B0B1C"/>
    <w:rsid w:val="003B1EB2"/>
    <w:rsid w:val="003C1038"/>
    <w:rsid w:val="003C5BD6"/>
    <w:rsid w:val="00423461"/>
    <w:rsid w:val="00424FBC"/>
    <w:rsid w:val="004A1C1F"/>
    <w:rsid w:val="004D54D6"/>
    <w:rsid w:val="00507DC8"/>
    <w:rsid w:val="0052457C"/>
    <w:rsid w:val="00555CB4"/>
    <w:rsid w:val="00564D12"/>
    <w:rsid w:val="00572021"/>
    <w:rsid w:val="005773B0"/>
    <w:rsid w:val="005A6A2F"/>
    <w:rsid w:val="005A6A38"/>
    <w:rsid w:val="006061FD"/>
    <w:rsid w:val="00621FB9"/>
    <w:rsid w:val="0062657F"/>
    <w:rsid w:val="0063083F"/>
    <w:rsid w:val="00641322"/>
    <w:rsid w:val="00656FC0"/>
    <w:rsid w:val="00667191"/>
    <w:rsid w:val="00673A76"/>
    <w:rsid w:val="00683376"/>
    <w:rsid w:val="0068366A"/>
    <w:rsid w:val="0068577F"/>
    <w:rsid w:val="006966E8"/>
    <w:rsid w:val="006A10A0"/>
    <w:rsid w:val="006B373C"/>
    <w:rsid w:val="006C22A9"/>
    <w:rsid w:val="006F0932"/>
    <w:rsid w:val="00784B4E"/>
    <w:rsid w:val="007C7348"/>
    <w:rsid w:val="007F6813"/>
    <w:rsid w:val="00801C37"/>
    <w:rsid w:val="0080267B"/>
    <w:rsid w:val="0080421D"/>
    <w:rsid w:val="00822B9B"/>
    <w:rsid w:val="008243D2"/>
    <w:rsid w:val="00862604"/>
    <w:rsid w:val="00872FF0"/>
    <w:rsid w:val="00881189"/>
    <w:rsid w:val="008A59B0"/>
    <w:rsid w:val="008B196C"/>
    <w:rsid w:val="008C5B5C"/>
    <w:rsid w:val="0090215A"/>
    <w:rsid w:val="00917831"/>
    <w:rsid w:val="009531B4"/>
    <w:rsid w:val="009640BC"/>
    <w:rsid w:val="0099413B"/>
    <w:rsid w:val="009D1DE1"/>
    <w:rsid w:val="009D69D9"/>
    <w:rsid w:val="009F077F"/>
    <w:rsid w:val="00A051AD"/>
    <w:rsid w:val="00A076D8"/>
    <w:rsid w:val="00A171BA"/>
    <w:rsid w:val="00A23D59"/>
    <w:rsid w:val="00A35D34"/>
    <w:rsid w:val="00A400AB"/>
    <w:rsid w:val="00A50A3B"/>
    <w:rsid w:val="00A52E83"/>
    <w:rsid w:val="00A57CDB"/>
    <w:rsid w:val="00A647E1"/>
    <w:rsid w:val="00A82CDA"/>
    <w:rsid w:val="00A86A03"/>
    <w:rsid w:val="00AC29DD"/>
    <w:rsid w:val="00AC4D40"/>
    <w:rsid w:val="00AC6C7F"/>
    <w:rsid w:val="00AD44FA"/>
    <w:rsid w:val="00AF45CD"/>
    <w:rsid w:val="00B26866"/>
    <w:rsid w:val="00B36D22"/>
    <w:rsid w:val="00B510CD"/>
    <w:rsid w:val="00B862B6"/>
    <w:rsid w:val="00B9796C"/>
    <w:rsid w:val="00BC0F07"/>
    <w:rsid w:val="00BC4D49"/>
    <w:rsid w:val="00BF4956"/>
    <w:rsid w:val="00BF69E2"/>
    <w:rsid w:val="00C056F4"/>
    <w:rsid w:val="00C40857"/>
    <w:rsid w:val="00C40BFA"/>
    <w:rsid w:val="00C42AE4"/>
    <w:rsid w:val="00C572D8"/>
    <w:rsid w:val="00C621E0"/>
    <w:rsid w:val="00C82D42"/>
    <w:rsid w:val="00C9141B"/>
    <w:rsid w:val="00C92FBB"/>
    <w:rsid w:val="00C96613"/>
    <w:rsid w:val="00CA22AB"/>
    <w:rsid w:val="00CB2C74"/>
    <w:rsid w:val="00CD7D7A"/>
    <w:rsid w:val="00D006D6"/>
    <w:rsid w:val="00D158AA"/>
    <w:rsid w:val="00D34294"/>
    <w:rsid w:val="00D40541"/>
    <w:rsid w:val="00D47225"/>
    <w:rsid w:val="00D55066"/>
    <w:rsid w:val="00D617EB"/>
    <w:rsid w:val="00D727C1"/>
    <w:rsid w:val="00D748D4"/>
    <w:rsid w:val="00D944B3"/>
    <w:rsid w:val="00D9718D"/>
    <w:rsid w:val="00DC016F"/>
    <w:rsid w:val="00DD2CFF"/>
    <w:rsid w:val="00DD6F7C"/>
    <w:rsid w:val="00DF28E7"/>
    <w:rsid w:val="00DF649C"/>
    <w:rsid w:val="00E03093"/>
    <w:rsid w:val="00E03627"/>
    <w:rsid w:val="00E121DA"/>
    <w:rsid w:val="00E24852"/>
    <w:rsid w:val="00E26A60"/>
    <w:rsid w:val="00E36507"/>
    <w:rsid w:val="00E632D1"/>
    <w:rsid w:val="00E70C25"/>
    <w:rsid w:val="00EB4D1A"/>
    <w:rsid w:val="00ED66A9"/>
    <w:rsid w:val="00EF16C8"/>
    <w:rsid w:val="00EF5297"/>
    <w:rsid w:val="00F02DEF"/>
    <w:rsid w:val="00F103EB"/>
    <w:rsid w:val="00F10F4F"/>
    <w:rsid w:val="00F4413B"/>
    <w:rsid w:val="00F5191A"/>
    <w:rsid w:val="00F5729E"/>
    <w:rsid w:val="00F62203"/>
    <w:rsid w:val="00FD26F2"/>
    <w:rsid w:val="00FD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basedOn w:val="Normalny"/>
    <w:qFormat/>
    <w:rsid w:val="00CB2C7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F45C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F45CD"/>
    <w:pPr>
      <w:autoSpaceDE w:val="0"/>
      <w:autoSpaceDN w:val="0"/>
      <w:spacing w:before="120" w:after="12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F45CD"/>
    <w:pPr>
      <w:autoSpaceDE w:val="0"/>
      <w:autoSpaceDN w:val="0"/>
      <w:spacing w:before="120"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BodyText21">
    <w:name w:val="Body Text 21"/>
    <w:basedOn w:val="Normalny"/>
    <w:rsid w:val="00AF45CD"/>
    <w:p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25C9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rsid w:val="003762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762F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FontStyle26">
    <w:name w:val="Font Style26"/>
    <w:rsid w:val="00A86A03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9">
    <w:name w:val="Font Style19"/>
    <w:rsid w:val="00A86A03"/>
    <w:rPr>
      <w:rFonts w:ascii="Calibri" w:hAnsi="Calibri" w:cs="Calibri" w:hint="default"/>
      <w:b/>
      <w:bCs/>
      <w:sz w:val="22"/>
      <w:szCs w:val="22"/>
    </w:rPr>
  </w:style>
  <w:style w:type="paragraph" w:customStyle="1" w:styleId="Nagwek1">
    <w:name w:val="Nagłówek1"/>
    <w:basedOn w:val="Normalny"/>
    <w:next w:val="Tekstpodstawowy"/>
    <w:rsid w:val="00054DCC"/>
    <w:pPr>
      <w:suppressAutoHyphens/>
      <w:autoSpaceDE w:val="0"/>
      <w:spacing w:before="120" w:after="12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054DCC"/>
    <w:pPr>
      <w:suppressAutoHyphens/>
      <w:autoSpaceDE w:val="0"/>
      <w:spacing w:before="120"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718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B97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97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979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FEC34-F96C-45CD-8BC1-DBF11BA97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</Template>
  <TotalTime>0</TotalTime>
  <Pages>4</Pages>
  <Words>502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Majka</dc:creator>
  <cp:keywords/>
  <dc:description/>
  <cp:lastModifiedBy>osysek.piotr</cp:lastModifiedBy>
  <cp:revision>4</cp:revision>
  <cp:lastPrinted>2025-02-07T13:50:00Z</cp:lastPrinted>
  <dcterms:created xsi:type="dcterms:W3CDTF">2025-02-07T14:05:00Z</dcterms:created>
  <dcterms:modified xsi:type="dcterms:W3CDTF">2025-03-27T11:06:00Z</dcterms:modified>
</cp:coreProperties>
</file>