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9694A7" w14:textId="6D8276AB" w:rsidR="00731DB2" w:rsidRDefault="00731DB2">
      <w:pPr>
        <w:rPr>
          <w:rFonts w:eastAsia="Times New Roman" w:cstheme="minorHAnsi"/>
          <w:b/>
          <w:bCs/>
          <w:lang w:eastAsia="pl-PL"/>
        </w:rPr>
      </w:pPr>
    </w:p>
    <w:p w14:paraId="63D19751" w14:textId="77777777" w:rsidR="00054DCC" w:rsidRPr="00054DCC" w:rsidRDefault="00054DCC" w:rsidP="00054DCC">
      <w:pPr>
        <w:pStyle w:val="Tekstpodstawowy"/>
        <w:rPr>
          <w:rFonts w:asciiTheme="minorHAnsi" w:hAnsiTheme="minorHAnsi" w:cstheme="minorHAnsi"/>
          <w:b/>
          <w:bCs/>
          <w:sz w:val="22"/>
          <w:szCs w:val="22"/>
        </w:rPr>
      </w:pPr>
    </w:p>
    <w:p w14:paraId="7AA6F7A8" w14:textId="12CA998B" w:rsidR="000468C8" w:rsidRPr="00ED66A9" w:rsidRDefault="000468C8" w:rsidP="000468C8">
      <w:pPr>
        <w:jc w:val="right"/>
        <w:rPr>
          <w:rFonts w:eastAsia="Times New Roman" w:cstheme="minorHAnsi"/>
          <w:lang w:eastAsia="pl-PL" w:bidi="pl-PL"/>
        </w:rPr>
      </w:pPr>
      <w:bookmarkStart w:id="0" w:name="_Hlk170112893"/>
      <w:bookmarkStart w:id="1" w:name="_Hlk170112474"/>
      <w:r w:rsidRPr="00ED66A9">
        <w:rPr>
          <w:rFonts w:eastAsia="Times New Roman" w:cstheme="minorHAnsi"/>
          <w:lang w:eastAsia="pl-PL" w:bidi="pl-PL"/>
        </w:rPr>
        <w:t>Załącznik nr</w:t>
      </w:r>
      <w:r>
        <w:rPr>
          <w:rFonts w:eastAsia="Times New Roman" w:cstheme="minorHAnsi"/>
          <w:lang w:eastAsia="pl-PL" w:bidi="pl-PL"/>
        </w:rPr>
        <w:t xml:space="preserve"> 4 </w:t>
      </w:r>
      <w:r w:rsidRPr="00ED66A9">
        <w:rPr>
          <w:rFonts w:eastAsia="Times New Roman" w:cstheme="minorHAnsi"/>
          <w:lang w:eastAsia="pl-PL" w:bidi="pl-PL"/>
        </w:rPr>
        <w:t xml:space="preserve"> do zapytania ŚWK.KZA.27</w:t>
      </w:r>
      <w:r>
        <w:rPr>
          <w:rFonts w:eastAsia="Times New Roman" w:cstheme="minorHAnsi"/>
          <w:lang w:eastAsia="pl-PL" w:bidi="pl-PL"/>
        </w:rPr>
        <w:t>3</w:t>
      </w:r>
      <w:r w:rsidRPr="00ED66A9">
        <w:rPr>
          <w:rFonts w:eastAsia="Times New Roman" w:cstheme="minorHAnsi"/>
          <w:lang w:eastAsia="pl-PL" w:bidi="pl-PL"/>
        </w:rPr>
        <w:t>.</w:t>
      </w:r>
      <w:r w:rsidR="00D05530">
        <w:rPr>
          <w:rFonts w:eastAsia="Times New Roman" w:cstheme="minorHAnsi"/>
          <w:lang w:eastAsia="pl-PL" w:bidi="pl-PL"/>
        </w:rPr>
        <w:t>10</w:t>
      </w:r>
      <w:r w:rsidRPr="00ED66A9">
        <w:rPr>
          <w:rFonts w:eastAsia="Times New Roman" w:cstheme="minorHAnsi"/>
          <w:lang w:eastAsia="pl-PL" w:bidi="pl-PL"/>
        </w:rPr>
        <w:t>.202</w:t>
      </w:r>
      <w:r>
        <w:rPr>
          <w:rFonts w:eastAsia="Times New Roman" w:cstheme="minorHAnsi"/>
          <w:lang w:eastAsia="pl-PL" w:bidi="pl-PL"/>
        </w:rPr>
        <w:t xml:space="preserve">4 </w:t>
      </w:r>
    </w:p>
    <w:p w14:paraId="7277E42F" w14:textId="77777777" w:rsidR="000468C8" w:rsidRDefault="000468C8" w:rsidP="000468C8">
      <w:pPr>
        <w:jc w:val="center"/>
        <w:rPr>
          <w:b/>
        </w:rPr>
      </w:pPr>
    </w:p>
    <w:p w14:paraId="7C79DE86" w14:textId="77777777" w:rsidR="000468C8" w:rsidRDefault="000468C8" w:rsidP="000468C8">
      <w:pPr>
        <w:jc w:val="center"/>
        <w:rPr>
          <w:b/>
        </w:rPr>
      </w:pPr>
      <w:r>
        <w:rPr>
          <w:b/>
        </w:rPr>
        <w:t xml:space="preserve">WZÓR WYKAZU USŁUG </w:t>
      </w:r>
    </w:p>
    <w:p w14:paraId="6A5AB9D5" w14:textId="77777777" w:rsidR="000468C8" w:rsidRDefault="000468C8" w:rsidP="000468C8">
      <w:pPr>
        <w:spacing w:after="60"/>
        <w:rPr>
          <w:b/>
          <w:color w:val="262626"/>
        </w:rPr>
      </w:pPr>
    </w:p>
    <w:p w14:paraId="359803A9" w14:textId="77777777" w:rsidR="000468C8" w:rsidRDefault="000468C8" w:rsidP="000468C8">
      <w:pPr>
        <w:spacing w:before="40" w:after="40"/>
        <w:rPr>
          <w:b/>
          <w:bCs/>
        </w:rPr>
      </w:pPr>
      <w:r>
        <w:t xml:space="preserve">dotyczy: </w:t>
      </w:r>
      <w:r w:rsidRPr="00FD7061">
        <w:rPr>
          <w:rFonts w:eastAsia="Times New Roman" w:cstheme="minorHAnsi"/>
          <w:lang w:eastAsia="pl-PL" w:bidi="pl-PL"/>
        </w:rPr>
        <w:t xml:space="preserve">przeprowadzenie robót remontowych  w Ośrodku Szkolenia i Wychowania w Dąbrowie Górniczej ul. Ząbkowicka 44 </w:t>
      </w:r>
      <w:r w:rsidRPr="00BA3749">
        <w:rPr>
          <w:rFonts w:eastAsia="Times New Roman" w:cstheme="minorHAnsi"/>
          <w:lang w:eastAsia="pl-PL" w:bidi="pl-PL"/>
        </w:rPr>
        <w:t>– Remont toalety  na parterze budynku internatu</w:t>
      </w:r>
    </w:p>
    <w:p w14:paraId="23D137B9" w14:textId="77777777" w:rsidR="000468C8" w:rsidRDefault="000468C8" w:rsidP="000468C8">
      <w:pPr>
        <w:spacing w:before="40" w:after="40"/>
      </w:pPr>
      <w:r>
        <w:t xml:space="preserve">Informuję, że zrealizowaliśmy następujące usługi. </w:t>
      </w:r>
    </w:p>
    <w:p w14:paraId="2C537911" w14:textId="77777777" w:rsidR="000468C8" w:rsidRDefault="000468C8" w:rsidP="000468C8">
      <w:pPr>
        <w:rPr>
          <w:color w:val="FF0000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7"/>
        <w:gridCol w:w="2177"/>
        <w:gridCol w:w="2333"/>
        <w:gridCol w:w="1371"/>
        <w:gridCol w:w="1372"/>
        <w:gridCol w:w="1372"/>
      </w:tblGrid>
      <w:tr w:rsidR="007C2D41" w14:paraId="21EDDE38" w14:textId="77777777" w:rsidTr="006263F1">
        <w:trPr>
          <w:trHeight w:val="1784"/>
        </w:trPr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  <w:hideMark/>
          </w:tcPr>
          <w:p w14:paraId="1958583F" w14:textId="77777777" w:rsidR="007C2D41" w:rsidRDefault="007C2D41" w:rsidP="006263F1">
            <w:pPr>
              <w:spacing w:line="25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1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  <w:hideMark/>
          </w:tcPr>
          <w:p w14:paraId="6D3E1EE8" w14:textId="77777777" w:rsidR="007C2D41" w:rsidRDefault="007C2D41" w:rsidP="006263F1">
            <w:pPr>
              <w:spacing w:line="25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Nazwa wykonanej roboty  budowlanej  </w:t>
            </w:r>
          </w:p>
        </w:tc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  <w:hideMark/>
          </w:tcPr>
          <w:p w14:paraId="0334A910" w14:textId="77777777" w:rsidR="007C2D41" w:rsidRDefault="007C2D41" w:rsidP="006263F1">
            <w:pPr>
              <w:spacing w:line="25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Zakres robót*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  <w:hideMark/>
          </w:tcPr>
          <w:p w14:paraId="16468B2E" w14:textId="77777777" w:rsidR="007C2D41" w:rsidRDefault="007C2D41" w:rsidP="006263F1">
            <w:pPr>
              <w:spacing w:line="25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Okres realizacji (od do)   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2B561851" w14:textId="77777777" w:rsidR="007C2D41" w:rsidRDefault="007C2D41" w:rsidP="006263F1">
            <w:pPr>
              <w:spacing w:line="25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Wartość robót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  <w:hideMark/>
          </w:tcPr>
          <w:p w14:paraId="20EF932D" w14:textId="77777777" w:rsidR="007C2D41" w:rsidRDefault="007C2D41" w:rsidP="006263F1">
            <w:pPr>
              <w:spacing w:line="25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Odbiorca** </w:t>
            </w:r>
          </w:p>
        </w:tc>
      </w:tr>
      <w:tr w:rsidR="007C2D41" w14:paraId="3C0DCA91" w14:textId="77777777" w:rsidTr="006263F1">
        <w:trPr>
          <w:trHeight w:val="545"/>
        </w:trPr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2DF03" w14:textId="77777777" w:rsidR="007C2D41" w:rsidRDefault="007C2D41" w:rsidP="006263F1">
            <w:pPr>
              <w:spacing w:line="256" w:lineRule="auto"/>
              <w:jc w:val="center"/>
              <w:rPr>
                <w:b/>
                <w:sz w:val="18"/>
                <w:szCs w:val="18"/>
              </w:rPr>
            </w:pPr>
          </w:p>
          <w:p w14:paraId="7AE259AB" w14:textId="77777777" w:rsidR="007C2D41" w:rsidRDefault="007C2D41" w:rsidP="006263F1">
            <w:pPr>
              <w:spacing w:line="25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6DE52" w14:textId="77777777" w:rsidR="007C2D41" w:rsidRDefault="007C2D41" w:rsidP="006263F1">
            <w:pPr>
              <w:spacing w:line="256" w:lineRule="auto"/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BCA87" w14:textId="77777777" w:rsidR="007C2D41" w:rsidRDefault="007C2D41" w:rsidP="006263F1">
            <w:pPr>
              <w:spacing w:line="256" w:lineRule="auto"/>
              <w:jc w:val="center"/>
              <w:rPr>
                <w:u w:val="single"/>
              </w:rPr>
            </w:pP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5759C" w14:textId="77777777" w:rsidR="007C2D41" w:rsidRDefault="007C2D41" w:rsidP="006263F1">
            <w:pPr>
              <w:spacing w:line="256" w:lineRule="auto"/>
              <w:jc w:val="center"/>
              <w:rPr>
                <w:u w:val="single"/>
              </w:rPr>
            </w:pP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DAFF9" w14:textId="77777777" w:rsidR="007C2D41" w:rsidRDefault="007C2D41" w:rsidP="006263F1">
            <w:pPr>
              <w:spacing w:line="256" w:lineRule="auto"/>
              <w:jc w:val="center"/>
              <w:rPr>
                <w:u w:val="single"/>
              </w:rPr>
            </w:pP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4B62D" w14:textId="77777777" w:rsidR="007C2D41" w:rsidRDefault="007C2D41" w:rsidP="006263F1">
            <w:pPr>
              <w:spacing w:line="256" w:lineRule="auto"/>
              <w:jc w:val="center"/>
              <w:rPr>
                <w:u w:val="single"/>
              </w:rPr>
            </w:pPr>
          </w:p>
        </w:tc>
      </w:tr>
      <w:tr w:rsidR="007C2D41" w14:paraId="119181CD" w14:textId="77777777" w:rsidTr="006263F1">
        <w:trPr>
          <w:trHeight w:val="545"/>
        </w:trPr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0FDEE" w14:textId="77777777" w:rsidR="007C2D41" w:rsidRDefault="007C2D41" w:rsidP="006263F1">
            <w:pPr>
              <w:spacing w:line="256" w:lineRule="auto"/>
              <w:jc w:val="center"/>
              <w:rPr>
                <w:u w:val="single"/>
              </w:rPr>
            </w:pPr>
          </w:p>
        </w:tc>
        <w:tc>
          <w:tcPr>
            <w:tcW w:w="1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A8AD3" w14:textId="77777777" w:rsidR="007C2D41" w:rsidRDefault="007C2D41" w:rsidP="006263F1">
            <w:pPr>
              <w:spacing w:line="256" w:lineRule="auto"/>
              <w:jc w:val="center"/>
              <w:rPr>
                <w:u w:val="single"/>
              </w:rPr>
            </w:pPr>
          </w:p>
        </w:tc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C81C4" w14:textId="77777777" w:rsidR="007C2D41" w:rsidRDefault="007C2D41" w:rsidP="006263F1">
            <w:pPr>
              <w:spacing w:line="256" w:lineRule="auto"/>
              <w:jc w:val="center"/>
              <w:rPr>
                <w:u w:val="single"/>
              </w:rPr>
            </w:pP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B1020" w14:textId="77777777" w:rsidR="007C2D41" w:rsidRDefault="007C2D41" w:rsidP="006263F1">
            <w:pPr>
              <w:spacing w:line="256" w:lineRule="auto"/>
              <w:jc w:val="center"/>
              <w:rPr>
                <w:u w:val="single"/>
              </w:rPr>
            </w:pP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65FE2" w14:textId="77777777" w:rsidR="007C2D41" w:rsidRDefault="007C2D41" w:rsidP="006263F1">
            <w:pPr>
              <w:spacing w:line="256" w:lineRule="auto"/>
              <w:jc w:val="center"/>
              <w:rPr>
                <w:u w:val="single"/>
              </w:rPr>
            </w:pP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94D26" w14:textId="77777777" w:rsidR="007C2D41" w:rsidRDefault="007C2D41" w:rsidP="006263F1">
            <w:pPr>
              <w:spacing w:line="256" w:lineRule="auto"/>
              <w:jc w:val="center"/>
              <w:rPr>
                <w:u w:val="single"/>
              </w:rPr>
            </w:pPr>
          </w:p>
        </w:tc>
      </w:tr>
      <w:tr w:rsidR="007C2D41" w14:paraId="3C41B8C1" w14:textId="77777777" w:rsidTr="006263F1">
        <w:trPr>
          <w:trHeight w:val="285"/>
        </w:trPr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D4488" w14:textId="77777777" w:rsidR="007C2D41" w:rsidRDefault="007C2D41" w:rsidP="006263F1">
            <w:pPr>
              <w:spacing w:line="256" w:lineRule="auto"/>
              <w:jc w:val="center"/>
              <w:rPr>
                <w:u w:val="single"/>
              </w:rPr>
            </w:pPr>
          </w:p>
        </w:tc>
        <w:tc>
          <w:tcPr>
            <w:tcW w:w="1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ACB94" w14:textId="77777777" w:rsidR="007C2D41" w:rsidRDefault="007C2D41" w:rsidP="006263F1">
            <w:pPr>
              <w:spacing w:line="256" w:lineRule="auto"/>
              <w:jc w:val="center"/>
              <w:rPr>
                <w:u w:val="single"/>
              </w:rPr>
            </w:pPr>
          </w:p>
        </w:tc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0D31D" w14:textId="77777777" w:rsidR="007C2D41" w:rsidRDefault="007C2D41" w:rsidP="006263F1">
            <w:pPr>
              <w:spacing w:line="256" w:lineRule="auto"/>
              <w:jc w:val="center"/>
              <w:rPr>
                <w:u w:val="single"/>
              </w:rPr>
            </w:pP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00462" w14:textId="77777777" w:rsidR="007C2D41" w:rsidRDefault="007C2D41" w:rsidP="006263F1">
            <w:pPr>
              <w:spacing w:line="256" w:lineRule="auto"/>
              <w:jc w:val="center"/>
              <w:rPr>
                <w:u w:val="single"/>
              </w:rPr>
            </w:pP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4FF63" w14:textId="77777777" w:rsidR="007C2D41" w:rsidRDefault="007C2D41" w:rsidP="006263F1">
            <w:pPr>
              <w:spacing w:line="256" w:lineRule="auto"/>
              <w:jc w:val="center"/>
              <w:rPr>
                <w:u w:val="single"/>
              </w:rPr>
            </w:pP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6665C" w14:textId="77777777" w:rsidR="007C2D41" w:rsidRDefault="007C2D41" w:rsidP="006263F1">
            <w:pPr>
              <w:spacing w:line="256" w:lineRule="auto"/>
              <w:jc w:val="center"/>
              <w:rPr>
                <w:u w:val="single"/>
              </w:rPr>
            </w:pPr>
          </w:p>
        </w:tc>
      </w:tr>
      <w:tr w:rsidR="007C2D41" w14:paraId="3FA6F136" w14:textId="77777777" w:rsidTr="006263F1">
        <w:trPr>
          <w:trHeight w:val="285"/>
        </w:trPr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99C14" w14:textId="77777777" w:rsidR="007C2D41" w:rsidRDefault="007C2D41" w:rsidP="006263F1">
            <w:pPr>
              <w:spacing w:line="256" w:lineRule="auto"/>
              <w:jc w:val="center"/>
              <w:rPr>
                <w:u w:val="single"/>
              </w:rPr>
            </w:pPr>
          </w:p>
        </w:tc>
        <w:tc>
          <w:tcPr>
            <w:tcW w:w="1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58E8C" w14:textId="77777777" w:rsidR="007C2D41" w:rsidRDefault="007C2D41" w:rsidP="006263F1">
            <w:pPr>
              <w:spacing w:line="256" w:lineRule="auto"/>
              <w:jc w:val="center"/>
              <w:rPr>
                <w:u w:val="single"/>
              </w:rPr>
            </w:pPr>
          </w:p>
        </w:tc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A5E2F" w14:textId="77777777" w:rsidR="007C2D41" w:rsidRDefault="007C2D41" w:rsidP="006263F1">
            <w:pPr>
              <w:spacing w:line="256" w:lineRule="auto"/>
              <w:jc w:val="center"/>
              <w:rPr>
                <w:u w:val="single"/>
              </w:rPr>
            </w:pP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C1C4B" w14:textId="77777777" w:rsidR="007C2D41" w:rsidRDefault="007C2D41" w:rsidP="006263F1">
            <w:pPr>
              <w:spacing w:line="256" w:lineRule="auto"/>
              <w:jc w:val="center"/>
              <w:rPr>
                <w:u w:val="single"/>
              </w:rPr>
            </w:pP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666AD" w14:textId="77777777" w:rsidR="007C2D41" w:rsidRDefault="007C2D41" w:rsidP="006263F1">
            <w:pPr>
              <w:spacing w:line="256" w:lineRule="auto"/>
              <w:jc w:val="center"/>
              <w:rPr>
                <w:u w:val="single"/>
              </w:rPr>
            </w:pP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DD73B" w14:textId="77777777" w:rsidR="007C2D41" w:rsidRDefault="007C2D41" w:rsidP="006263F1">
            <w:pPr>
              <w:spacing w:line="256" w:lineRule="auto"/>
              <w:jc w:val="center"/>
              <w:rPr>
                <w:u w:val="single"/>
              </w:rPr>
            </w:pPr>
          </w:p>
        </w:tc>
      </w:tr>
      <w:tr w:rsidR="007C2D41" w14:paraId="665CBA7C" w14:textId="77777777" w:rsidTr="006263F1">
        <w:trPr>
          <w:trHeight w:val="285"/>
        </w:trPr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08B59" w14:textId="77777777" w:rsidR="007C2D41" w:rsidRDefault="007C2D41" w:rsidP="006263F1">
            <w:pPr>
              <w:spacing w:line="256" w:lineRule="auto"/>
              <w:jc w:val="center"/>
              <w:rPr>
                <w:u w:val="single"/>
              </w:rPr>
            </w:pPr>
          </w:p>
        </w:tc>
        <w:tc>
          <w:tcPr>
            <w:tcW w:w="1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E89EF" w14:textId="77777777" w:rsidR="007C2D41" w:rsidRDefault="007C2D41" w:rsidP="006263F1">
            <w:pPr>
              <w:spacing w:line="256" w:lineRule="auto"/>
              <w:jc w:val="center"/>
              <w:rPr>
                <w:u w:val="single"/>
              </w:rPr>
            </w:pPr>
          </w:p>
        </w:tc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E5CEF" w14:textId="77777777" w:rsidR="007C2D41" w:rsidRDefault="007C2D41" w:rsidP="006263F1">
            <w:pPr>
              <w:spacing w:line="256" w:lineRule="auto"/>
              <w:jc w:val="center"/>
              <w:rPr>
                <w:u w:val="single"/>
              </w:rPr>
            </w:pP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015C4" w14:textId="77777777" w:rsidR="007C2D41" w:rsidRDefault="007C2D41" w:rsidP="006263F1">
            <w:pPr>
              <w:spacing w:line="256" w:lineRule="auto"/>
              <w:jc w:val="center"/>
              <w:rPr>
                <w:u w:val="single"/>
              </w:rPr>
            </w:pP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FCAFB" w14:textId="77777777" w:rsidR="007C2D41" w:rsidRDefault="007C2D41" w:rsidP="006263F1">
            <w:pPr>
              <w:spacing w:line="256" w:lineRule="auto"/>
              <w:jc w:val="center"/>
              <w:rPr>
                <w:u w:val="single"/>
              </w:rPr>
            </w:pP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AE3AA" w14:textId="77777777" w:rsidR="007C2D41" w:rsidRDefault="007C2D41" w:rsidP="006263F1">
            <w:pPr>
              <w:spacing w:line="256" w:lineRule="auto"/>
              <w:jc w:val="center"/>
              <w:rPr>
                <w:u w:val="single"/>
              </w:rPr>
            </w:pPr>
          </w:p>
        </w:tc>
      </w:tr>
      <w:tr w:rsidR="007C2D41" w14:paraId="256AA85D" w14:textId="77777777" w:rsidTr="006263F1">
        <w:trPr>
          <w:trHeight w:val="285"/>
        </w:trPr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B1D10" w14:textId="77777777" w:rsidR="007C2D41" w:rsidRDefault="007C2D41" w:rsidP="006263F1">
            <w:pPr>
              <w:spacing w:line="256" w:lineRule="auto"/>
              <w:jc w:val="center"/>
              <w:rPr>
                <w:u w:val="single"/>
              </w:rPr>
            </w:pPr>
          </w:p>
        </w:tc>
        <w:tc>
          <w:tcPr>
            <w:tcW w:w="1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6A583" w14:textId="77777777" w:rsidR="007C2D41" w:rsidRDefault="007C2D41" w:rsidP="006263F1">
            <w:pPr>
              <w:spacing w:line="256" w:lineRule="auto"/>
              <w:jc w:val="center"/>
              <w:rPr>
                <w:u w:val="single"/>
              </w:rPr>
            </w:pPr>
          </w:p>
        </w:tc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85CFF" w14:textId="77777777" w:rsidR="007C2D41" w:rsidRDefault="007C2D41" w:rsidP="006263F1">
            <w:pPr>
              <w:spacing w:line="256" w:lineRule="auto"/>
              <w:jc w:val="center"/>
              <w:rPr>
                <w:u w:val="single"/>
              </w:rPr>
            </w:pP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46445" w14:textId="77777777" w:rsidR="007C2D41" w:rsidRDefault="007C2D41" w:rsidP="006263F1">
            <w:pPr>
              <w:spacing w:line="256" w:lineRule="auto"/>
              <w:jc w:val="center"/>
              <w:rPr>
                <w:u w:val="single"/>
              </w:rPr>
            </w:pP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7AFC5" w14:textId="77777777" w:rsidR="007C2D41" w:rsidRDefault="007C2D41" w:rsidP="006263F1">
            <w:pPr>
              <w:spacing w:line="256" w:lineRule="auto"/>
              <w:jc w:val="center"/>
              <w:rPr>
                <w:u w:val="single"/>
              </w:rPr>
            </w:pP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EC00D" w14:textId="77777777" w:rsidR="007C2D41" w:rsidRDefault="007C2D41" w:rsidP="006263F1">
            <w:pPr>
              <w:spacing w:line="256" w:lineRule="auto"/>
              <w:jc w:val="center"/>
              <w:rPr>
                <w:u w:val="single"/>
              </w:rPr>
            </w:pPr>
          </w:p>
        </w:tc>
      </w:tr>
      <w:tr w:rsidR="007C2D41" w14:paraId="6CC89F8F" w14:textId="77777777" w:rsidTr="006263F1">
        <w:trPr>
          <w:trHeight w:val="285"/>
        </w:trPr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9B202" w14:textId="77777777" w:rsidR="007C2D41" w:rsidRDefault="007C2D41" w:rsidP="006263F1">
            <w:pPr>
              <w:spacing w:line="256" w:lineRule="auto"/>
              <w:jc w:val="center"/>
              <w:rPr>
                <w:u w:val="single"/>
              </w:rPr>
            </w:pPr>
          </w:p>
        </w:tc>
        <w:tc>
          <w:tcPr>
            <w:tcW w:w="1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EAF5F" w14:textId="77777777" w:rsidR="007C2D41" w:rsidRDefault="007C2D41" w:rsidP="006263F1">
            <w:pPr>
              <w:spacing w:line="256" w:lineRule="auto"/>
              <w:jc w:val="center"/>
              <w:rPr>
                <w:u w:val="single"/>
              </w:rPr>
            </w:pPr>
          </w:p>
        </w:tc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AB5A4" w14:textId="77777777" w:rsidR="007C2D41" w:rsidRDefault="007C2D41" w:rsidP="006263F1">
            <w:pPr>
              <w:spacing w:line="256" w:lineRule="auto"/>
              <w:jc w:val="center"/>
              <w:rPr>
                <w:u w:val="single"/>
              </w:rPr>
            </w:pP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71E27" w14:textId="77777777" w:rsidR="007C2D41" w:rsidRDefault="007C2D41" w:rsidP="006263F1">
            <w:pPr>
              <w:spacing w:line="256" w:lineRule="auto"/>
              <w:jc w:val="center"/>
              <w:rPr>
                <w:u w:val="single"/>
              </w:rPr>
            </w:pP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CCC9B" w14:textId="77777777" w:rsidR="007C2D41" w:rsidRDefault="007C2D41" w:rsidP="006263F1">
            <w:pPr>
              <w:spacing w:line="256" w:lineRule="auto"/>
              <w:jc w:val="center"/>
              <w:rPr>
                <w:u w:val="single"/>
              </w:rPr>
            </w:pP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23BB1" w14:textId="77777777" w:rsidR="007C2D41" w:rsidRDefault="007C2D41" w:rsidP="006263F1">
            <w:pPr>
              <w:spacing w:line="256" w:lineRule="auto"/>
              <w:jc w:val="center"/>
              <w:rPr>
                <w:u w:val="single"/>
              </w:rPr>
            </w:pPr>
          </w:p>
        </w:tc>
      </w:tr>
    </w:tbl>
    <w:p w14:paraId="679E1BDF" w14:textId="77777777" w:rsidR="000468C8" w:rsidRDefault="000468C8" w:rsidP="000468C8">
      <w:pPr>
        <w:jc w:val="center"/>
        <w:rPr>
          <w:rFonts w:eastAsia="Times New Roman"/>
          <w:b/>
          <w:u w:val="single"/>
          <w:lang w:eastAsia="pl-PL"/>
        </w:rPr>
      </w:pPr>
    </w:p>
    <w:p w14:paraId="37A01BA5" w14:textId="77777777" w:rsidR="000468C8" w:rsidRDefault="000468C8" w:rsidP="000468C8">
      <w:pPr>
        <w:spacing w:before="40" w:after="40"/>
      </w:pPr>
      <w:r>
        <w:t xml:space="preserve">* należy opisać główne </w:t>
      </w:r>
      <w:r w:rsidR="008E1D83">
        <w:t xml:space="preserve">roboty zrealizowane w czasie wykonania robót. </w:t>
      </w:r>
      <w:r>
        <w:t xml:space="preserve">  </w:t>
      </w:r>
    </w:p>
    <w:p w14:paraId="1451566C" w14:textId="77777777" w:rsidR="000468C8" w:rsidRDefault="000468C8" w:rsidP="000468C8">
      <w:pPr>
        <w:spacing w:before="40" w:after="40"/>
      </w:pPr>
      <w:r>
        <w:t xml:space="preserve"> ** w celu wykazania spełniania warunku udziału w postępowaniu oraz uzyskania punktów w kryterium oceny ofert  należy dołączyć dokumenty potwierdzające należyte wykonanie robót</w:t>
      </w:r>
      <w:r w:rsidR="008E1D83">
        <w:t xml:space="preserve">. </w:t>
      </w:r>
      <w:r>
        <w:t xml:space="preserve">  </w:t>
      </w:r>
    </w:p>
    <w:bookmarkEnd w:id="0"/>
    <w:p w14:paraId="0F6D19AC" w14:textId="77777777" w:rsidR="000468C8" w:rsidRDefault="000468C8" w:rsidP="000468C8">
      <w:pPr>
        <w:spacing w:before="40" w:after="40"/>
      </w:pPr>
    </w:p>
    <w:p w14:paraId="677E83F2" w14:textId="77777777" w:rsidR="000468C8" w:rsidRDefault="000468C8" w:rsidP="000468C8">
      <w:pPr>
        <w:pStyle w:val="Nagwek2"/>
        <w:ind w:left="5672"/>
        <w:rPr>
          <w:rFonts w:ascii="Times New Roman" w:eastAsia="Times New Roman" w:hAnsi="Times New Roman" w:cs="Times New Roman"/>
          <w:sz w:val="24"/>
          <w:szCs w:val="24"/>
        </w:rPr>
      </w:pPr>
    </w:p>
    <w:p w14:paraId="7B98B80C" w14:textId="77777777" w:rsidR="000468C8" w:rsidRDefault="000468C8" w:rsidP="000468C8">
      <w:pPr>
        <w:pStyle w:val="Nagwek2"/>
        <w:ind w:left="5672"/>
        <w:rPr>
          <w:rFonts w:ascii="Times New Roman" w:eastAsia="Times New Roman" w:hAnsi="Times New Roman" w:cs="Times New Roman"/>
          <w:sz w:val="24"/>
          <w:szCs w:val="24"/>
        </w:rPr>
      </w:pPr>
    </w:p>
    <w:bookmarkEnd w:id="1"/>
    <w:p w14:paraId="2CD99C19" w14:textId="77777777" w:rsidR="000468C8" w:rsidRDefault="000468C8" w:rsidP="000468C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34628C0" w14:textId="77777777" w:rsidR="000468C8" w:rsidRDefault="000468C8" w:rsidP="000468C8">
      <w:pPr>
        <w:jc w:val="center"/>
        <w:rPr>
          <w:b/>
        </w:rPr>
      </w:pPr>
    </w:p>
    <w:p w14:paraId="25961409" w14:textId="77777777" w:rsidR="000468C8" w:rsidRDefault="000468C8" w:rsidP="008E1D83">
      <w:pPr>
        <w:rPr>
          <w:rFonts w:eastAsia="Times New Roman" w:cstheme="minorHAnsi"/>
          <w:lang w:eastAsia="pl-PL" w:bidi="pl-PL"/>
        </w:rPr>
      </w:pPr>
    </w:p>
    <w:p w14:paraId="098B5F49" w14:textId="13D8F3F0" w:rsidR="00AF45CD" w:rsidRPr="00ED66A9" w:rsidRDefault="00AF45CD" w:rsidP="00054DCC">
      <w:pPr>
        <w:jc w:val="right"/>
        <w:rPr>
          <w:rFonts w:eastAsia="Times New Roman" w:cstheme="minorHAnsi"/>
          <w:lang w:eastAsia="pl-PL" w:bidi="pl-PL"/>
        </w:rPr>
      </w:pPr>
      <w:r w:rsidRPr="00ED66A9">
        <w:rPr>
          <w:rFonts w:eastAsia="Times New Roman" w:cstheme="minorHAnsi"/>
          <w:lang w:eastAsia="pl-PL" w:bidi="pl-PL"/>
        </w:rPr>
        <w:t>Załącznik nr</w:t>
      </w:r>
      <w:r w:rsidR="000468C8">
        <w:rPr>
          <w:rFonts w:eastAsia="Times New Roman" w:cstheme="minorHAnsi"/>
          <w:lang w:eastAsia="pl-PL" w:bidi="pl-PL"/>
        </w:rPr>
        <w:t xml:space="preserve"> 5 </w:t>
      </w:r>
      <w:r w:rsidRPr="00ED66A9">
        <w:rPr>
          <w:rFonts w:eastAsia="Times New Roman" w:cstheme="minorHAnsi"/>
          <w:lang w:eastAsia="pl-PL" w:bidi="pl-PL"/>
        </w:rPr>
        <w:t xml:space="preserve"> do zapytania </w:t>
      </w:r>
      <w:r w:rsidR="00ED66A9" w:rsidRPr="00ED66A9">
        <w:rPr>
          <w:rFonts w:eastAsia="Times New Roman" w:cstheme="minorHAnsi"/>
          <w:lang w:eastAsia="pl-PL" w:bidi="pl-PL"/>
        </w:rPr>
        <w:t>ŚWK.KZA.27</w:t>
      </w:r>
      <w:r w:rsidR="002C23BF">
        <w:rPr>
          <w:rFonts w:eastAsia="Times New Roman" w:cstheme="minorHAnsi"/>
          <w:lang w:eastAsia="pl-PL" w:bidi="pl-PL"/>
        </w:rPr>
        <w:t>3</w:t>
      </w:r>
      <w:r w:rsidR="00ED66A9" w:rsidRPr="00ED66A9">
        <w:rPr>
          <w:rFonts w:eastAsia="Times New Roman" w:cstheme="minorHAnsi"/>
          <w:lang w:eastAsia="pl-PL" w:bidi="pl-PL"/>
        </w:rPr>
        <w:t>.</w:t>
      </w:r>
      <w:r w:rsidR="00D05530">
        <w:rPr>
          <w:rFonts w:eastAsia="Times New Roman" w:cstheme="minorHAnsi"/>
          <w:lang w:eastAsia="pl-PL" w:bidi="pl-PL"/>
        </w:rPr>
        <w:t>10</w:t>
      </w:r>
      <w:r w:rsidR="00ED66A9" w:rsidRPr="00ED66A9">
        <w:rPr>
          <w:rFonts w:eastAsia="Times New Roman" w:cstheme="minorHAnsi"/>
          <w:lang w:eastAsia="pl-PL" w:bidi="pl-PL"/>
        </w:rPr>
        <w:t>.202</w:t>
      </w:r>
      <w:r w:rsidR="002C23BF">
        <w:rPr>
          <w:rFonts w:eastAsia="Times New Roman" w:cstheme="minorHAnsi"/>
          <w:lang w:eastAsia="pl-PL" w:bidi="pl-PL"/>
        </w:rPr>
        <w:t>4</w:t>
      </w:r>
      <w:r w:rsidR="00054DCC">
        <w:rPr>
          <w:rFonts w:eastAsia="Times New Roman" w:cstheme="minorHAnsi"/>
          <w:lang w:eastAsia="pl-PL" w:bidi="pl-PL"/>
        </w:rPr>
        <w:t xml:space="preserve"> </w:t>
      </w:r>
    </w:p>
    <w:p w14:paraId="42D327F8" w14:textId="77777777" w:rsidR="00AF45CD" w:rsidRPr="00ED66A9" w:rsidRDefault="00AF45CD" w:rsidP="00AF45CD">
      <w:pPr>
        <w:spacing w:after="0" w:line="240" w:lineRule="auto"/>
        <w:rPr>
          <w:rFonts w:eastAsia="Times New Roman" w:cstheme="minorHAnsi"/>
          <w:b/>
          <w:lang w:eastAsia="pl-PL"/>
        </w:rPr>
      </w:pPr>
      <w:r w:rsidRPr="00ED66A9">
        <w:rPr>
          <w:rFonts w:eastAsia="Times New Roman" w:cstheme="minorHAnsi"/>
          <w:b/>
          <w:lang w:eastAsia="pl-PL"/>
        </w:rPr>
        <w:tab/>
      </w:r>
      <w:r w:rsidRPr="00ED66A9">
        <w:rPr>
          <w:rFonts w:eastAsia="Times New Roman" w:cstheme="minorHAnsi"/>
          <w:b/>
          <w:lang w:eastAsia="pl-PL"/>
        </w:rPr>
        <w:tab/>
      </w:r>
    </w:p>
    <w:p w14:paraId="39B134A1" w14:textId="77777777" w:rsidR="00AF45CD" w:rsidRPr="00DF6DEA" w:rsidRDefault="00AF45CD" w:rsidP="00AF45CD">
      <w:pPr>
        <w:spacing w:after="0" w:line="240" w:lineRule="auto"/>
        <w:ind w:left="7080"/>
        <w:rPr>
          <w:rFonts w:eastAsia="Times New Roman" w:cstheme="minorHAnsi"/>
          <w:lang w:eastAsia="pl-PL"/>
        </w:rPr>
      </w:pPr>
      <w:r w:rsidRPr="00DF6DEA">
        <w:rPr>
          <w:rFonts w:eastAsia="Times New Roman" w:cstheme="minorHAnsi"/>
          <w:lang w:eastAsia="pl-PL"/>
        </w:rPr>
        <w:t xml:space="preserve">Miejscowość, data </w:t>
      </w:r>
    </w:p>
    <w:p w14:paraId="5E3CCEAA" w14:textId="77777777" w:rsidR="00AF45CD" w:rsidRPr="00DF6DEA" w:rsidRDefault="00AF45CD" w:rsidP="00AF45CD">
      <w:pPr>
        <w:spacing w:after="0" w:line="240" w:lineRule="auto"/>
        <w:rPr>
          <w:rFonts w:eastAsia="Times New Roman" w:cstheme="minorHAnsi"/>
          <w:lang w:eastAsia="pl-PL"/>
        </w:rPr>
      </w:pPr>
      <w:r w:rsidRPr="00DF6DEA">
        <w:rPr>
          <w:rFonts w:eastAsia="Times New Roman" w:cstheme="minorHAnsi"/>
          <w:lang w:eastAsia="pl-PL"/>
        </w:rPr>
        <w:t xml:space="preserve">          Pieczęć oferenta</w:t>
      </w:r>
    </w:p>
    <w:p w14:paraId="5DD14937" w14:textId="77777777" w:rsidR="00AF45CD" w:rsidRPr="00DF6DEA" w:rsidRDefault="00AF45CD" w:rsidP="00AF45CD">
      <w:pPr>
        <w:spacing w:after="0" w:line="240" w:lineRule="auto"/>
        <w:rPr>
          <w:rFonts w:eastAsia="Times New Roman" w:cstheme="minorHAnsi"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 xml:space="preserve">Do: </w:t>
      </w:r>
      <w:r>
        <w:rPr>
          <w:rFonts w:eastAsia="Times New Roman" w:cstheme="minorHAnsi"/>
          <w:lang w:eastAsia="pl-PL"/>
        </w:rPr>
        <w:t xml:space="preserve">Śląska Wojewódzka Komenda OHP  </w:t>
      </w:r>
    </w:p>
    <w:p w14:paraId="40F2ADAE" w14:textId="77777777" w:rsidR="00AF45CD" w:rsidRPr="00DF6DEA" w:rsidRDefault="00AF45CD" w:rsidP="00AF45CD">
      <w:pPr>
        <w:spacing w:after="0" w:line="240" w:lineRule="auto"/>
        <w:rPr>
          <w:rFonts w:eastAsia="Times New Roman" w:cstheme="minorHAnsi"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 xml:space="preserve">              </w:t>
      </w:r>
      <w:r w:rsidRPr="00DF6DEA">
        <w:rPr>
          <w:rFonts w:eastAsia="Times New Roman" w:cstheme="minorHAnsi"/>
          <w:b/>
          <w:i/>
          <w:lang w:eastAsia="pl-PL"/>
        </w:rPr>
        <w:t>(pełna nazwa i dokładny adres zamawiającego)</w:t>
      </w:r>
    </w:p>
    <w:p w14:paraId="38FDB8DD" w14:textId="77777777" w:rsidR="00AF45CD" w:rsidRPr="00DF6DEA" w:rsidRDefault="00AF45CD" w:rsidP="00AF45CD">
      <w:pPr>
        <w:spacing w:after="0" w:line="240" w:lineRule="auto"/>
        <w:rPr>
          <w:rFonts w:eastAsia="Times New Roman" w:cstheme="minorHAnsi"/>
          <w:lang w:eastAsia="pl-PL"/>
        </w:rPr>
      </w:pPr>
    </w:p>
    <w:p w14:paraId="78A9C927" w14:textId="77777777" w:rsidR="00AF45CD" w:rsidRPr="00DF6DEA" w:rsidRDefault="00AF45CD" w:rsidP="00AF45CD">
      <w:pPr>
        <w:spacing w:after="0" w:line="24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40-950 Katowice pl. Grunwaldzki 8-10 </w:t>
      </w:r>
    </w:p>
    <w:p w14:paraId="2496D953" w14:textId="77777777" w:rsidR="00AF45CD" w:rsidRPr="00DF6DEA" w:rsidRDefault="00AF45CD" w:rsidP="00AF45CD">
      <w:pPr>
        <w:spacing w:after="0" w:line="240" w:lineRule="auto"/>
        <w:rPr>
          <w:rFonts w:eastAsia="Times New Roman" w:cstheme="minorHAnsi"/>
          <w:lang w:eastAsia="pl-PL"/>
        </w:rPr>
      </w:pPr>
    </w:p>
    <w:p w14:paraId="4A1C1E3E" w14:textId="77777777" w:rsidR="00AF45CD" w:rsidRPr="00DF6DEA" w:rsidRDefault="00AF45CD" w:rsidP="00AF45CD">
      <w:pPr>
        <w:spacing w:after="0" w:line="240" w:lineRule="auto"/>
        <w:rPr>
          <w:rFonts w:eastAsia="Times New Roman" w:cstheme="minorHAnsi"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>Od:</w:t>
      </w:r>
      <w:r w:rsidRPr="00DF6DEA">
        <w:rPr>
          <w:rFonts w:eastAsia="Times New Roman" w:cstheme="minorHAnsi"/>
          <w:lang w:eastAsia="pl-PL"/>
        </w:rPr>
        <w:t xml:space="preserve"> .........................................................................................</w:t>
      </w:r>
    </w:p>
    <w:p w14:paraId="33C1093D" w14:textId="77777777" w:rsidR="00AF45CD" w:rsidRPr="00DF6DEA" w:rsidRDefault="00AF45CD" w:rsidP="00AF45CD">
      <w:pPr>
        <w:spacing w:after="0" w:line="240" w:lineRule="auto"/>
        <w:rPr>
          <w:rFonts w:eastAsia="Times New Roman" w:cstheme="minorHAnsi"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ab/>
      </w:r>
      <w:r w:rsidRPr="00DF6DEA">
        <w:rPr>
          <w:rFonts w:eastAsia="Times New Roman" w:cstheme="minorHAnsi"/>
          <w:b/>
          <w:i/>
          <w:lang w:eastAsia="pl-PL"/>
        </w:rPr>
        <w:t>(pełna nazwa i dokładny adres oferenta)</w:t>
      </w:r>
    </w:p>
    <w:p w14:paraId="0F8C4566" w14:textId="77777777" w:rsidR="00AF45CD" w:rsidRPr="00DF6DEA" w:rsidRDefault="00AF45CD" w:rsidP="00AF45CD">
      <w:pPr>
        <w:spacing w:after="0" w:line="240" w:lineRule="auto"/>
        <w:rPr>
          <w:rFonts w:eastAsia="Times New Roman" w:cstheme="minorHAnsi"/>
          <w:lang w:eastAsia="pl-PL"/>
        </w:rPr>
      </w:pPr>
    </w:p>
    <w:p w14:paraId="134F2489" w14:textId="77777777" w:rsidR="00AF45CD" w:rsidRPr="00DF6DEA" w:rsidRDefault="00AF45CD" w:rsidP="00AF45CD">
      <w:pPr>
        <w:spacing w:after="0" w:line="240" w:lineRule="auto"/>
        <w:rPr>
          <w:rFonts w:eastAsia="Times New Roman" w:cstheme="minorHAnsi"/>
          <w:lang w:eastAsia="pl-PL"/>
        </w:rPr>
      </w:pPr>
      <w:r w:rsidRPr="00DF6DEA">
        <w:rPr>
          <w:rFonts w:eastAsia="Times New Roman" w:cstheme="minorHAnsi"/>
          <w:lang w:eastAsia="pl-PL"/>
        </w:rPr>
        <w:t xml:space="preserve">       ........................................................................................</w:t>
      </w:r>
    </w:p>
    <w:p w14:paraId="5E396460" w14:textId="77777777" w:rsidR="00AF45CD" w:rsidRPr="00DF6DEA" w:rsidRDefault="00AF45CD" w:rsidP="00AF45CD">
      <w:pPr>
        <w:spacing w:after="0" w:line="240" w:lineRule="auto"/>
        <w:rPr>
          <w:rFonts w:eastAsia="Times New Roman" w:cstheme="minorHAnsi"/>
          <w:b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 xml:space="preserve">Dane kontaktowe </w:t>
      </w:r>
    </w:p>
    <w:p w14:paraId="5ACC9116" w14:textId="77777777" w:rsidR="00AF45CD" w:rsidRPr="00DF6DEA" w:rsidRDefault="00AF45CD" w:rsidP="00AF45CD">
      <w:pPr>
        <w:spacing w:after="0" w:line="240" w:lineRule="auto"/>
        <w:rPr>
          <w:rFonts w:eastAsia="Times New Roman" w:cstheme="minorHAnsi"/>
          <w:b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>Fax ……………………………………………………………….</w:t>
      </w:r>
    </w:p>
    <w:p w14:paraId="74E6ED81" w14:textId="77777777" w:rsidR="00AF45CD" w:rsidRPr="00DF6DEA" w:rsidRDefault="00AF45CD" w:rsidP="00AF45CD">
      <w:pPr>
        <w:spacing w:after="0" w:line="240" w:lineRule="auto"/>
        <w:rPr>
          <w:rFonts w:eastAsia="Times New Roman" w:cstheme="minorHAnsi"/>
          <w:b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>e-mail …………………………………………………………….</w:t>
      </w:r>
    </w:p>
    <w:p w14:paraId="5A325902" w14:textId="77777777" w:rsidR="00AF45CD" w:rsidRPr="00DF6DEA" w:rsidRDefault="00AF45CD" w:rsidP="00AF45CD">
      <w:pPr>
        <w:spacing w:after="0" w:line="240" w:lineRule="auto"/>
        <w:rPr>
          <w:rFonts w:eastAsia="Times New Roman" w:cstheme="minorHAnsi"/>
          <w:lang w:eastAsia="pl-PL"/>
        </w:rPr>
      </w:pPr>
    </w:p>
    <w:p w14:paraId="588D9856" w14:textId="77777777" w:rsidR="00AF45CD" w:rsidRPr="00DF6DEA" w:rsidRDefault="00AF45CD" w:rsidP="00AF45CD">
      <w:pPr>
        <w:keepNext/>
        <w:spacing w:after="0" w:line="240" w:lineRule="auto"/>
        <w:jc w:val="center"/>
        <w:outlineLvl w:val="2"/>
        <w:rPr>
          <w:rFonts w:eastAsia="Times New Roman" w:cstheme="minorHAnsi"/>
          <w:b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 xml:space="preserve">Formularz Ofertowy </w:t>
      </w:r>
    </w:p>
    <w:p w14:paraId="4B1A09B0" w14:textId="77777777" w:rsidR="00AF45CD" w:rsidRPr="00DF6DEA" w:rsidRDefault="00AF45CD" w:rsidP="00AF45CD">
      <w:pPr>
        <w:spacing w:after="0" w:line="240" w:lineRule="auto"/>
        <w:rPr>
          <w:rFonts w:eastAsia="Times New Roman" w:cstheme="minorHAnsi"/>
          <w:b/>
          <w:lang w:eastAsia="pl-PL"/>
        </w:rPr>
      </w:pPr>
    </w:p>
    <w:p w14:paraId="40F274BD" w14:textId="77777777" w:rsidR="00AF45CD" w:rsidRDefault="00C96613" w:rsidP="00AF45CD">
      <w:pPr>
        <w:spacing w:after="0" w:line="240" w:lineRule="auto"/>
        <w:ind w:right="-2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1. </w:t>
      </w:r>
      <w:r w:rsidR="00AF45CD" w:rsidRPr="00DF6DEA">
        <w:rPr>
          <w:rFonts w:eastAsia="Times New Roman" w:cstheme="minorHAnsi"/>
          <w:lang w:eastAsia="pl-PL"/>
        </w:rPr>
        <w:t xml:space="preserve">W związku z </w:t>
      </w:r>
      <w:r w:rsidR="00AF45CD" w:rsidRPr="00BA3749">
        <w:rPr>
          <w:rFonts w:eastAsia="Times New Roman" w:cstheme="minorHAnsi"/>
          <w:lang w:eastAsia="pl-PL"/>
        </w:rPr>
        <w:t xml:space="preserve">zapytaniem  na </w:t>
      </w:r>
      <w:bookmarkStart w:id="2" w:name="_Hlk169784546"/>
      <w:r w:rsidR="00FD7061" w:rsidRPr="00BA3749">
        <w:rPr>
          <w:rFonts w:eastAsia="Times New Roman" w:cstheme="minorHAnsi"/>
          <w:lang w:eastAsia="pl-PL" w:bidi="pl-PL"/>
        </w:rPr>
        <w:t xml:space="preserve">przeprowadzenie </w:t>
      </w:r>
      <w:r w:rsidR="00FD7061" w:rsidRPr="00FD7061">
        <w:rPr>
          <w:rFonts w:eastAsia="Times New Roman" w:cstheme="minorHAnsi"/>
          <w:lang w:eastAsia="pl-PL" w:bidi="pl-PL"/>
        </w:rPr>
        <w:t xml:space="preserve">robót remontowych  w Ośrodku Szkolenia i Wychowania w Dąbrowie Górniczej ul. Ząbkowicka 44 – Remont </w:t>
      </w:r>
      <w:r w:rsidR="00C40857">
        <w:rPr>
          <w:rFonts w:eastAsia="Times New Roman" w:cstheme="minorHAnsi"/>
          <w:lang w:eastAsia="pl-PL" w:bidi="pl-PL"/>
        </w:rPr>
        <w:t>toalet</w:t>
      </w:r>
      <w:r w:rsidR="00EA4BD6">
        <w:rPr>
          <w:rFonts w:eastAsia="Times New Roman" w:cstheme="minorHAnsi"/>
          <w:lang w:eastAsia="pl-PL" w:bidi="pl-PL"/>
        </w:rPr>
        <w:t xml:space="preserve">y </w:t>
      </w:r>
      <w:r w:rsidR="00FD7061" w:rsidRPr="00FD7061">
        <w:rPr>
          <w:rFonts w:eastAsia="Times New Roman" w:cstheme="minorHAnsi"/>
          <w:lang w:eastAsia="pl-PL" w:bidi="pl-PL"/>
        </w:rPr>
        <w:t xml:space="preserve"> na parterze budynku internatu </w:t>
      </w:r>
      <w:bookmarkEnd w:id="2"/>
      <w:r w:rsidR="00AF45CD">
        <w:rPr>
          <w:rFonts w:eastAsia="Times New Roman" w:cstheme="minorHAnsi"/>
          <w:lang w:eastAsia="pl-PL"/>
        </w:rPr>
        <w:t>o</w:t>
      </w:r>
      <w:r w:rsidR="00AF45CD" w:rsidRPr="00DF6DEA">
        <w:rPr>
          <w:rFonts w:eastAsia="Times New Roman" w:cstheme="minorHAnsi"/>
          <w:lang w:eastAsia="pl-PL"/>
        </w:rPr>
        <w:t xml:space="preserve">ferujemy wykonanie przedmiotu zamówienia w pełnym rzeczowym zakresie objętym </w:t>
      </w:r>
      <w:r w:rsidR="00AF45CD">
        <w:rPr>
          <w:rFonts w:eastAsia="Times New Roman" w:cstheme="minorHAnsi"/>
          <w:lang w:eastAsia="pl-PL"/>
        </w:rPr>
        <w:t>zapytaniem ofertowym za cenę</w:t>
      </w:r>
      <w:r w:rsidR="009F077F">
        <w:rPr>
          <w:rFonts w:eastAsia="Times New Roman" w:cstheme="minorHAnsi"/>
          <w:lang w:eastAsia="pl-PL"/>
        </w:rPr>
        <w:t>:</w:t>
      </w:r>
    </w:p>
    <w:p w14:paraId="30753B4C" w14:textId="77777777" w:rsidR="009F077F" w:rsidRDefault="009F077F" w:rsidP="00AF45CD">
      <w:pPr>
        <w:spacing w:after="0" w:line="240" w:lineRule="auto"/>
        <w:ind w:right="-2"/>
        <w:jc w:val="both"/>
        <w:rPr>
          <w:rFonts w:eastAsia="Times New Roman" w:cstheme="minorHAnsi"/>
          <w:lang w:eastAsia="pl-PL"/>
        </w:rPr>
      </w:pPr>
    </w:p>
    <w:p w14:paraId="1C7094C6" w14:textId="77777777" w:rsidR="009F077F" w:rsidRDefault="009F077F" w:rsidP="00AF45CD">
      <w:pPr>
        <w:spacing w:after="0" w:line="240" w:lineRule="auto"/>
        <w:ind w:right="-2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…………………………………….. zł</w:t>
      </w:r>
      <w:r w:rsidR="00FD7061">
        <w:rPr>
          <w:rFonts w:eastAsia="Times New Roman" w:cstheme="minorHAnsi"/>
          <w:lang w:eastAsia="pl-PL"/>
        </w:rPr>
        <w:t xml:space="preserve"> netto + podatek VAT w wysokości ……………………………..</w:t>
      </w:r>
    </w:p>
    <w:p w14:paraId="26083251" w14:textId="77777777" w:rsidR="00AF45CD" w:rsidRPr="00DF6DEA" w:rsidRDefault="009F077F" w:rsidP="00FD7061">
      <w:pPr>
        <w:spacing w:after="0" w:line="240" w:lineRule="auto"/>
        <w:ind w:right="-2"/>
        <w:jc w:val="both"/>
        <w:rPr>
          <w:rFonts w:eastAsia="Times New Roman" w:cstheme="minorHAnsi"/>
          <w:b/>
          <w:lang w:eastAsia="pl-PL"/>
        </w:rPr>
      </w:pPr>
      <w:r w:rsidRPr="00FD7061">
        <w:rPr>
          <w:rFonts w:eastAsia="Times New Roman" w:cstheme="minorHAnsi"/>
          <w:b/>
          <w:lang w:eastAsia="pl-PL"/>
        </w:rPr>
        <w:t xml:space="preserve">Łącznie……………………………………. zł brutto </w:t>
      </w:r>
    </w:p>
    <w:p w14:paraId="237F24B8" w14:textId="77777777" w:rsidR="009F077F" w:rsidRPr="009F077F" w:rsidRDefault="009F077F" w:rsidP="009F077F">
      <w:pPr>
        <w:spacing w:after="0" w:line="240" w:lineRule="auto"/>
        <w:jc w:val="both"/>
        <w:rPr>
          <w:b/>
          <w:lang w:eastAsia="pl-PL"/>
        </w:rPr>
      </w:pPr>
      <w:r w:rsidRPr="009F077F">
        <w:rPr>
          <w:b/>
          <w:lang w:eastAsia="pl-PL"/>
        </w:rPr>
        <w:t>Powyższa cena zawiera wszystkie koszty związane z realizacją zamówienia.</w:t>
      </w:r>
    </w:p>
    <w:p w14:paraId="5FB071C5" w14:textId="77777777" w:rsidR="009F077F" w:rsidRPr="009F077F" w:rsidRDefault="009F077F" w:rsidP="009F077F">
      <w:pPr>
        <w:spacing w:after="0" w:line="240" w:lineRule="auto"/>
        <w:jc w:val="both"/>
        <w:rPr>
          <w:lang w:eastAsia="pl-PL"/>
        </w:rPr>
      </w:pPr>
      <w:r w:rsidRPr="009F077F">
        <w:rPr>
          <w:lang w:eastAsia="pl-PL"/>
        </w:rPr>
        <w:t>Oświadczamy, że podana w ofercie stawka podatku od towarów i usług VAT jest zgodna z przepisami Ustawy z dnia 11 marca 2004 r. o podatku od towarów i usług.*</w:t>
      </w:r>
    </w:p>
    <w:p w14:paraId="0F0984FC" w14:textId="77777777" w:rsidR="00AF45CD" w:rsidRPr="00DF6DEA" w:rsidRDefault="00AF45CD" w:rsidP="00AF45CD">
      <w:pPr>
        <w:tabs>
          <w:tab w:val="num" w:pos="0"/>
        </w:tabs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7B3F7908" w14:textId="77777777" w:rsidR="00C96613" w:rsidRDefault="00C96613" w:rsidP="00C96613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2. </w:t>
      </w:r>
      <w:r w:rsidR="00FD7061">
        <w:rPr>
          <w:rFonts w:eastAsia="Times New Roman" w:cstheme="minorHAnsi"/>
          <w:lang w:eastAsia="pl-PL"/>
        </w:rPr>
        <w:t>Usługę wskazaną w  dokumencie poświadczającym należyte wykonanie umowy  (pkt</w:t>
      </w:r>
      <w:r w:rsidR="00D55775">
        <w:rPr>
          <w:rFonts w:eastAsia="Times New Roman" w:cstheme="minorHAnsi"/>
          <w:lang w:eastAsia="pl-PL"/>
        </w:rPr>
        <w:t xml:space="preserve"> 6 </w:t>
      </w:r>
      <w:r w:rsidR="00FD7061">
        <w:rPr>
          <w:rFonts w:eastAsia="Times New Roman" w:cstheme="minorHAnsi"/>
          <w:lang w:eastAsia="pl-PL"/>
        </w:rPr>
        <w:t xml:space="preserve"> zapytania ofertowego)  wykonano dla ……………………….. w okresie ………………… za kwotę…………</w:t>
      </w:r>
    </w:p>
    <w:p w14:paraId="4D131EAB" w14:textId="77777777" w:rsidR="00AF45CD" w:rsidRDefault="00C96613" w:rsidP="00C96613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 </w:t>
      </w:r>
    </w:p>
    <w:p w14:paraId="718C5C36" w14:textId="77777777" w:rsidR="00C96613" w:rsidRPr="00DF6DEA" w:rsidRDefault="00AF562D" w:rsidP="00C96613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3</w:t>
      </w:r>
      <w:r w:rsidR="00C96613">
        <w:rPr>
          <w:rFonts w:eastAsia="Times New Roman" w:cstheme="minorHAnsi"/>
          <w:lang w:eastAsia="pl-PL"/>
        </w:rPr>
        <w:t xml:space="preserve">. </w:t>
      </w:r>
      <w:r w:rsidR="00C96613" w:rsidRPr="00DF6DEA">
        <w:rPr>
          <w:rFonts w:eastAsia="Times New Roman" w:cstheme="minorHAnsi"/>
          <w:lang w:eastAsia="pl-PL"/>
        </w:rPr>
        <w:t>Oświadczamy, że zapoznaliśmy się z</w:t>
      </w:r>
      <w:r w:rsidR="00C96613">
        <w:rPr>
          <w:rFonts w:eastAsia="Times New Roman" w:cstheme="minorHAnsi"/>
          <w:lang w:eastAsia="pl-PL"/>
        </w:rPr>
        <w:t xml:space="preserve"> treścią zapytania ofertowego </w:t>
      </w:r>
      <w:r w:rsidR="00C96613" w:rsidRPr="00DF6DEA">
        <w:rPr>
          <w:rFonts w:eastAsia="Times New Roman" w:cstheme="minorHAnsi"/>
          <w:lang w:eastAsia="pl-PL"/>
        </w:rPr>
        <w:t xml:space="preserve"> wraz z załącznikami i nie wnosimy do niej zastrzeżeń.</w:t>
      </w:r>
    </w:p>
    <w:p w14:paraId="30BA7882" w14:textId="77777777" w:rsidR="00AF45CD" w:rsidRPr="00DF6DEA" w:rsidRDefault="00AF45CD" w:rsidP="00AF45CD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7CADD47C" w14:textId="77777777" w:rsidR="00AF45CD" w:rsidRPr="00DF6DEA" w:rsidRDefault="00AF562D" w:rsidP="00FD7061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4</w:t>
      </w:r>
      <w:r w:rsidR="00C96613">
        <w:rPr>
          <w:rFonts w:eastAsia="Times New Roman" w:cstheme="minorHAnsi"/>
          <w:lang w:eastAsia="pl-PL"/>
        </w:rPr>
        <w:t xml:space="preserve">. </w:t>
      </w:r>
      <w:r w:rsidR="00AF45CD" w:rsidRPr="00DF6DEA">
        <w:rPr>
          <w:rFonts w:eastAsia="Times New Roman" w:cstheme="minorHAnsi"/>
          <w:lang w:eastAsia="pl-PL"/>
        </w:rPr>
        <w:t>Oświadczamy że akceptujemy warunki zawarte we  wzor</w:t>
      </w:r>
      <w:r w:rsidR="00FD7061">
        <w:rPr>
          <w:rFonts w:eastAsia="Times New Roman" w:cstheme="minorHAnsi"/>
          <w:lang w:eastAsia="pl-PL"/>
        </w:rPr>
        <w:t xml:space="preserve">ze umowy. </w:t>
      </w:r>
      <w:r w:rsidR="00AF45CD" w:rsidRPr="00DF6DEA">
        <w:rPr>
          <w:rFonts w:eastAsia="Times New Roman" w:cstheme="minorHAnsi"/>
          <w:lang w:eastAsia="pl-PL"/>
        </w:rPr>
        <w:t xml:space="preserve">        </w:t>
      </w:r>
    </w:p>
    <w:p w14:paraId="33BDA145" w14:textId="77777777" w:rsidR="00AF45CD" w:rsidRPr="00DF6DEA" w:rsidRDefault="00AF45CD" w:rsidP="00AF45CD">
      <w:pPr>
        <w:spacing w:after="0" w:line="240" w:lineRule="auto"/>
        <w:jc w:val="center"/>
        <w:rPr>
          <w:rFonts w:eastAsia="Times New Roman" w:cstheme="minorHAnsi"/>
          <w:lang w:eastAsia="pl-PL"/>
        </w:rPr>
      </w:pPr>
    </w:p>
    <w:p w14:paraId="0CE0903D" w14:textId="77777777" w:rsidR="00AF45CD" w:rsidRPr="00DF6DEA" w:rsidRDefault="00AF45CD" w:rsidP="00AF45CD">
      <w:pPr>
        <w:spacing w:after="0" w:line="240" w:lineRule="auto"/>
        <w:ind w:left="2832" w:firstLine="708"/>
        <w:jc w:val="center"/>
        <w:rPr>
          <w:rFonts w:eastAsia="Times New Roman" w:cstheme="minorHAnsi"/>
          <w:b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>Podpis (podpisy)</w:t>
      </w:r>
    </w:p>
    <w:p w14:paraId="05CD9355" w14:textId="051302E7" w:rsidR="00C92FBB" w:rsidRPr="00D05530" w:rsidRDefault="00AF45CD" w:rsidP="00D05530">
      <w:pPr>
        <w:spacing w:after="0" w:line="240" w:lineRule="auto"/>
        <w:rPr>
          <w:rFonts w:eastAsia="Times New Roman" w:cstheme="minorHAnsi"/>
          <w:b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 xml:space="preserve">                                                      </w:t>
      </w:r>
      <w:r>
        <w:rPr>
          <w:rFonts w:eastAsia="Times New Roman" w:cstheme="minorHAnsi"/>
          <w:b/>
          <w:lang w:eastAsia="pl-PL"/>
        </w:rPr>
        <w:t xml:space="preserve">                        </w:t>
      </w:r>
      <w:r w:rsidRPr="00DF6DEA">
        <w:rPr>
          <w:rFonts w:eastAsia="Times New Roman" w:cstheme="minorHAnsi"/>
          <w:b/>
          <w:lang w:eastAsia="pl-PL"/>
        </w:rPr>
        <w:t xml:space="preserve">  upełnomocnionego przedstawiciela Oferenta</w:t>
      </w:r>
      <w:bookmarkStart w:id="3" w:name="_GoBack"/>
      <w:bookmarkEnd w:id="3"/>
    </w:p>
    <w:sectPr w:rsidR="00C92FBB" w:rsidRPr="00D05530" w:rsidSect="00F5729E">
      <w:headerReference w:type="default" r:id="rId8"/>
      <w:footerReference w:type="default" r:id="rId9"/>
      <w:pgSz w:w="11906" w:h="16838"/>
      <w:pgMar w:top="1417" w:right="1417" w:bottom="1417" w:left="1417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C98BE3" w14:textId="77777777" w:rsidR="00D31749" w:rsidRDefault="00D31749" w:rsidP="0068577F">
      <w:pPr>
        <w:spacing w:after="0" w:line="240" w:lineRule="auto"/>
      </w:pPr>
      <w:r>
        <w:separator/>
      </w:r>
    </w:p>
  </w:endnote>
  <w:endnote w:type="continuationSeparator" w:id="0">
    <w:p w14:paraId="760CB2B1" w14:textId="77777777" w:rsidR="00D31749" w:rsidRDefault="00D31749" w:rsidP="006857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w Cen MT">
    <w:altName w:val="Tw Cen MT"/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A75174" w14:textId="77777777" w:rsidR="0031579A" w:rsidRDefault="00C42AE4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78BE8961" wp14:editId="40A9356B">
          <wp:simplePos x="0" y="0"/>
          <wp:positionH relativeFrom="margin">
            <wp:posOffset>1792605</wp:posOffset>
          </wp:positionH>
          <wp:positionV relativeFrom="paragraph">
            <wp:posOffset>149225</wp:posOffset>
          </wp:positionV>
          <wp:extent cx="1130300" cy="400050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ZL_Log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705" b="23530"/>
                  <a:stretch/>
                </pic:blipFill>
                <pic:spPr bwMode="auto">
                  <a:xfrm>
                    <a:off x="0" y="0"/>
                    <a:ext cx="1130300" cy="4000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D2CFF">
      <w:ptab w:relativeTo="margin" w:alignment="center" w:leader="none"/>
    </w:r>
  </w:p>
  <w:tbl>
    <w:tblPr>
      <w:tblStyle w:val="Tabela-Siatka"/>
      <w:tblW w:w="10627" w:type="dxa"/>
      <w:tblInd w:w="-99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45"/>
      <w:gridCol w:w="2126"/>
      <w:gridCol w:w="1701"/>
      <w:gridCol w:w="3255"/>
    </w:tblGrid>
    <w:tr w:rsidR="0031579A" w:rsidRPr="00205452" w14:paraId="0713C5C3" w14:textId="77777777" w:rsidTr="00F02DEF">
      <w:tc>
        <w:tcPr>
          <w:tcW w:w="3545" w:type="dxa"/>
          <w:tcBorders>
            <w:right w:val="single" w:sz="8" w:space="0" w:color="44546A"/>
          </w:tcBorders>
        </w:tcPr>
        <w:p w14:paraId="4FEC91D3" w14:textId="77777777" w:rsidR="0031579A" w:rsidRPr="00F02DEF" w:rsidRDefault="0038037A" w:rsidP="0038037A">
          <w:pPr>
            <w:spacing w:line="260" w:lineRule="atLeast"/>
            <w:rPr>
              <w:rFonts w:ascii="Segoe UI Semilight" w:eastAsia="Calibri" w:hAnsi="Segoe UI Semilight" w:cs="Segoe UI Semilight"/>
              <w:noProof/>
              <w:color w:val="44546A"/>
              <w:sz w:val="18"/>
              <w:szCs w:val="20"/>
              <w:lang w:eastAsia="pl-PL"/>
            </w:rPr>
          </w:pPr>
          <w:r w:rsidRPr="00F02DEF">
            <w:rPr>
              <w:rFonts w:ascii="Segoe UI Semilight" w:eastAsia="Calibri" w:hAnsi="Segoe UI Semilight" w:cs="Segoe UI Semilight"/>
              <w:noProof/>
              <w:color w:val="44546A"/>
              <w:sz w:val="18"/>
              <w:szCs w:val="20"/>
              <w:lang w:eastAsia="pl-PL"/>
            </w:rPr>
            <w:t>40-950 Katowice, ul. Plac Grunwaldzki 8-10</w:t>
          </w:r>
        </w:p>
        <w:p w14:paraId="41A33ED1" w14:textId="77777777" w:rsidR="00DD6F7C" w:rsidRPr="00F02DEF" w:rsidRDefault="0031579A" w:rsidP="00DD6F7C">
          <w:pPr>
            <w:spacing w:line="260" w:lineRule="atLeast"/>
            <w:rPr>
              <w:rFonts w:ascii="Segoe UI Semilight" w:eastAsia="Calibri" w:hAnsi="Segoe UI Semilight" w:cs="Segoe UI Semilight"/>
              <w:noProof/>
              <w:color w:val="44546A"/>
              <w:sz w:val="18"/>
              <w:szCs w:val="20"/>
              <w:lang w:val="de-DE" w:eastAsia="pl-PL"/>
            </w:rPr>
          </w:pPr>
          <w:r w:rsidRPr="00F02DEF">
            <w:rPr>
              <w:rFonts w:ascii="Segoe UI Semilight" w:eastAsia="Calibri" w:hAnsi="Segoe UI Semilight" w:cs="Segoe UI Semilight"/>
              <w:noProof/>
              <w:color w:val="44546A"/>
              <w:sz w:val="18"/>
              <w:szCs w:val="20"/>
              <w:lang w:eastAsia="pl-PL"/>
            </w:rPr>
            <w:t xml:space="preserve">tel. </w:t>
          </w:r>
          <w:r w:rsidR="00DD6F7C" w:rsidRPr="00F02DEF">
            <w:rPr>
              <w:rFonts w:ascii="Segoe UI Semilight" w:eastAsia="Calibri" w:hAnsi="Segoe UI Semilight" w:cs="Segoe UI Semilight"/>
              <w:noProof/>
              <w:color w:val="44546A"/>
              <w:sz w:val="18"/>
              <w:szCs w:val="20"/>
              <w:lang w:eastAsia="pl-PL"/>
            </w:rPr>
            <w:t>32 209-08-63, 32 209-08-65</w:t>
          </w:r>
        </w:p>
        <w:p w14:paraId="2EADB8BC" w14:textId="77777777" w:rsidR="0031579A" w:rsidRPr="00F02DEF" w:rsidRDefault="0031579A" w:rsidP="00DD6F7C">
          <w:pPr>
            <w:spacing w:line="260" w:lineRule="atLeast"/>
            <w:rPr>
              <w:rFonts w:ascii="Segoe UI Semilight" w:eastAsia="Calibri" w:hAnsi="Segoe UI Semilight" w:cs="Segoe UI Semilight"/>
              <w:noProof/>
              <w:color w:val="44546A"/>
              <w:sz w:val="18"/>
              <w:szCs w:val="20"/>
              <w:lang w:val="de-DE" w:eastAsia="pl-PL"/>
            </w:rPr>
          </w:pPr>
          <w:r w:rsidRPr="00F02DEF">
            <w:rPr>
              <w:rFonts w:ascii="Segoe UI Semilight" w:eastAsia="Calibri" w:hAnsi="Segoe UI Semilight" w:cs="Segoe UI Semilight"/>
              <w:noProof/>
              <w:color w:val="44546A"/>
              <w:sz w:val="18"/>
              <w:szCs w:val="20"/>
              <w:lang w:val="de-DE" w:eastAsia="pl-PL"/>
            </w:rPr>
            <w:t xml:space="preserve">e-mail: </w:t>
          </w:r>
          <w:r w:rsidR="00DD6F7C" w:rsidRPr="00F02DEF">
            <w:rPr>
              <w:rFonts w:ascii="Segoe UI Semilight" w:eastAsia="Times New Roman" w:hAnsi="Segoe UI Semilight" w:cs="Segoe UI Semilight"/>
              <w:noProof/>
              <w:color w:val="44546A"/>
              <w:sz w:val="18"/>
              <w:szCs w:val="20"/>
              <w:lang w:val="en-BZ" w:eastAsia="pl-PL"/>
            </w:rPr>
            <w:t>slaska@ohp.pl</w:t>
          </w:r>
        </w:p>
        <w:p w14:paraId="5994D1D9" w14:textId="77777777" w:rsidR="00EF16C8" w:rsidRPr="00F02DEF" w:rsidRDefault="00EF16C8" w:rsidP="00DD6F7C">
          <w:pPr>
            <w:pStyle w:val="Stopka"/>
            <w:rPr>
              <w:rFonts w:ascii="Segoe UI Semilight" w:eastAsia="Times New Roman" w:hAnsi="Segoe UI Semilight" w:cs="Segoe UI Semilight"/>
              <w:noProof/>
              <w:color w:val="44546A"/>
              <w:sz w:val="18"/>
              <w:szCs w:val="20"/>
              <w:lang w:val="en-BZ" w:eastAsia="pl-PL"/>
            </w:rPr>
          </w:pPr>
          <w:r w:rsidRPr="00F02DEF">
            <w:rPr>
              <w:rFonts w:ascii="Segoe UI Semilight" w:eastAsia="Times New Roman" w:hAnsi="Segoe UI Semilight" w:cs="Segoe UI Semilight"/>
              <w:noProof/>
              <w:color w:val="44546A"/>
              <w:sz w:val="18"/>
              <w:szCs w:val="20"/>
              <w:lang w:val="en-BZ" w:eastAsia="pl-PL"/>
            </w:rPr>
            <w:t>www.ohp.pl</w:t>
          </w:r>
        </w:p>
      </w:tc>
      <w:tc>
        <w:tcPr>
          <w:tcW w:w="2126" w:type="dxa"/>
          <w:tcBorders>
            <w:left w:val="single" w:sz="8" w:space="0" w:color="44546A"/>
          </w:tcBorders>
        </w:tcPr>
        <w:p w14:paraId="3D434B99" w14:textId="77777777" w:rsidR="0031579A" w:rsidRPr="00CB2C74" w:rsidRDefault="00C42AE4">
          <w:pPr>
            <w:pStyle w:val="Stopka"/>
            <w:rPr>
              <w:lang w:val="en-BZ"/>
            </w:rPr>
          </w:pPr>
          <w:r>
            <w:rPr>
              <w:noProof/>
              <w:lang w:eastAsia="pl-PL"/>
            </w:rPr>
            <w:drawing>
              <wp:anchor distT="0" distB="0" distL="114300" distR="114300" simplePos="0" relativeHeight="251661312" behindDoc="0" locked="0" layoutInCell="1" allowOverlap="1" wp14:anchorId="367318EC" wp14:editId="788FE169">
                <wp:simplePos x="0" y="0"/>
                <wp:positionH relativeFrom="column">
                  <wp:posOffset>2540</wp:posOffset>
                </wp:positionH>
                <wp:positionV relativeFrom="paragraph">
                  <wp:posOffset>342265</wp:posOffset>
                </wp:positionV>
                <wp:extent cx="1613535" cy="305435"/>
                <wp:effectExtent l="0" t="0" r="5715" b="0"/>
                <wp:wrapNone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1920x545-toheight-90-logoecam.jpg"/>
                        <pic:cNvPicPr/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3830" b="23213"/>
                        <a:stretch/>
                      </pic:blipFill>
                      <pic:spPr bwMode="auto">
                        <a:xfrm>
                          <a:off x="0" y="0"/>
                          <a:ext cx="1613535" cy="30543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701" w:type="dxa"/>
        </w:tcPr>
        <w:p w14:paraId="59B7F749" w14:textId="77777777" w:rsidR="0031579A" w:rsidRPr="00CB2C74" w:rsidRDefault="0031579A">
          <w:pPr>
            <w:pStyle w:val="Stopka"/>
            <w:rPr>
              <w:lang w:val="en-BZ"/>
            </w:rPr>
          </w:pPr>
        </w:p>
      </w:tc>
      <w:tc>
        <w:tcPr>
          <w:tcW w:w="3255" w:type="dxa"/>
        </w:tcPr>
        <w:p w14:paraId="01968909" w14:textId="77777777" w:rsidR="0031579A" w:rsidRPr="00CB2C74" w:rsidRDefault="0080421D">
          <w:pPr>
            <w:pStyle w:val="Stopka"/>
            <w:rPr>
              <w:lang w:val="en-BZ"/>
            </w:rPr>
          </w:pPr>
          <w:r w:rsidRPr="0080421D">
            <w:rPr>
              <w:noProof/>
              <w:lang w:eastAsia="pl-PL"/>
            </w:rPr>
            <w:drawing>
              <wp:anchor distT="0" distB="0" distL="114300" distR="114300" simplePos="0" relativeHeight="251666432" behindDoc="0" locked="0" layoutInCell="1" allowOverlap="1" wp14:anchorId="42C76484" wp14:editId="76680107">
                <wp:simplePos x="0" y="0"/>
                <wp:positionH relativeFrom="rightMargin">
                  <wp:posOffset>-2428875</wp:posOffset>
                </wp:positionH>
                <wp:positionV relativeFrom="paragraph">
                  <wp:posOffset>-18415</wp:posOffset>
                </wp:positionV>
                <wp:extent cx="577850" cy="736600"/>
                <wp:effectExtent l="0" t="0" r="0" b="6350"/>
                <wp:wrapNone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Junackie Hufce Pracy.jp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7850" cy="736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80421D">
            <w:rPr>
              <w:noProof/>
              <w:lang w:eastAsia="pl-PL"/>
            </w:rPr>
            <w:drawing>
              <wp:anchor distT="0" distB="0" distL="114300" distR="114300" simplePos="0" relativeHeight="251665408" behindDoc="0" locked="0" layoutInCell="1" allowOverlap="1" wp14:anchorId="0EFC6B06" wp14:editId="04A273DD">
                <wp:simplePos x="0" y="0"/>
                <wp:positionH relativeFrom="column">
                  <wp:posOffset>84511</wp:posOffset>
                </wp:positionH>
                <wp:positionV relativeFrom="paragraph">
                  <wp:posOffset>-20044</wp:posOffset>
                </wp:positionV>
                <wp:extent cx="1908313" cy="736560"/>
                <wp:effectExtent l="0" t="0" r="0" b="6985"/>
                <wp:wrapNone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niepodlegla.jpg"/>
                        <pic:cNvPicPr/>
                      </pic:nvPicPr>
                      <pic:blipFill rotWithShape="1"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795" t="22121" r="5864" b="23941"/>
                        <a:stretch/>
                      </pic:blipFill>
                      <pic:spPr bwMode="auto">
                        <a:xfrm>
                          <a:off x="0" y="0"/>
                          <a:ext cx="1908313" cy="7365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1C9672C1" w14:textId="77777777" w:rsidR="00DD2CFF" w:rsidRDefault="00DD2CFF">
    <w:pPr>
      <w:pStyle w:val="Stopka"/>
    </w:pP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99D0D6" w14:textId="77777777" w:rsidR="00D31749" w:rsidRDefault="00D31749" w:rsidP="0068577F">
      <w:pPr>
        <w:spacing w:after="0" w:line="240" w:lineRule="auto"/>
      </w:pPr>
      <w:r>
        <w:separator/>
      </w:r>
    </w:p>
  </w:footnote>
  <w:footnote w:type="continuationSeparator" w:id="0">
    <w:p w14:paraId="6693D5D5" w14:textId="77777777" w:rsidR="00D31749" w:rsidRDefault="00D31749" w:rsidP="006857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7093" w:type="dxa"/>
      <w:tblInd w:w="-427" w:type="dxa"/>
      <w:tblLook w:val="04A0" w:firstRow="1" w:lastRow="0" w:firstColumn="1" w:lastColumn="0" w:noHBand="0" w:noVBand="1"/>
    </w:tblPr>
    <w:tblGrid>
      <w:gridCol w:w="1560"/>
      <w:gridCol w:w="5533"/>
    </w:tblGrid>
    <w:tr w:rsidR="001C1F32" w14:paraId="03127725" w14:textId="77777777" w:rsidTr="00F02DEF">
      <w:tc>
        <w:tcPr>
          <w:tcW w:w="1560" w:type="dxa"/>
          <w:tcBorders>
            <w:top w:val="nil"/>
            <w:left w:val="nil"/>
            <w:bottom w:val="nil"/>
            <w:right w:val="single" w:sz="8" w:space="0" w:color="44546A"/>
          </w:tcBorders>
          <w:vAlign w:val="center"/>
        </w:tcPr>
        <w:p w14:paraId="3296A410" w14:textId="77777777" w:rsidR="0031579A" w:rsidRDefault="001C1F32">
          <w:pPr>
            <w:pStyle w:val="Nagwek"/>
          </w:pPr>
          <w:r w:rsidRPr="001C1F32">
            <w:rPr>
              <w:noProof/>
              <w:lang w:eastAsia="pl-PL"/>
            </w:rPr>
            <w:drawing>
              <wp:inline distT="0" distB="0" distL="0" distR="0" wp14:anchorId="5AF847C5" wp14:editId="01E63CFE">
                <wp:extent cx="807720" cy="807720"/>
                <wp:effectExtent l="0" t="0" r="0" b="0"/>
                <wp:docPr id="6" name="Obraz 6" descr="C:\Users\Grodek.A\Desktop\zdjęcia\OIP (1).jf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Grodek.A\Desktop\zdjęcia\OIP (1).jf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7720" cy="807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33" w:type="dxa"/>
          <w:tcBorders>
            <w:top w:val="nil"/>
            <w:left w:val="single" w:sz="8" w:space="0" w:color="44546A"/>
            <w:bottom w:val="nil"/>
            <w:right w:val="nil"/>
          </w:tcBorders>
        </w:tcPr>
        <w:p w14:paraId="5820BA66" w14:textId="77777777" w:rsidR="0031579A" w:rsidRPr="00F02DEF" w:rsidRDefault="0038037A" w:rsidP="0038037A">
          <w:pPr>
            <w:keepNext/>
            <w:tabs>
              <w:tab w:val="right" w:pos="5317"/>
            </w:tabs>
            <w:spacing w:line="260" w:lineRule="atLeast"/>
            <w:rPr>
              <w:rFonts w:ascii="Tw Cen MT" w:eastAsia="Calibri" w:hAnsi="Tw Cen MT" w:cs="Calibri"/>
              <w:b/>
              <w:bCs/>
              <w:noProof/>
              <w:color w:val="44546A"/>
              <w:sz w:val="28"/>
              <w:szCs w:val="28"/>
              <w:lang w:eastAsia="pl-PL"/>
            </w:rPr>
          </w:pPr>
          <w:r w:rsidRPr="00F02DEF">
            <w:rPr>
              <w:rFonts w:ascii="Tw Cen MT" w:eastAsia="Calibri" w:hAnsi="Tw Cen MT" w:cs="Calibri"/>
              <w:b/>
              <w:bCs/>
              <w:noProof/>
              <w:color w:val="44546A"/>
              <w:sz w:val="28"/>
              <w:szCs w:val="28"/>
              <w:lang w:eastAsia="pl-PL"/>
            </w:rPr>
            <w:t xml:space="preserve">    ŚLĄSKA</w:t>
          </w:r>
          <w:r w:rsidR="0031579A" w:rsidRPr="00F02DEF">
            <w:rPr>
              <w:rFonts w:ascii="Tw Cen MT" w:eastAsia="Calibri" w:hAnsi="Tw Cen MT" w:cs="Calibri"/>
              <w:b/>
              <w:bCs/>
              <w:noProof/>
              <w:color w:val="44546A"/>
              <w:sz w:val="28"/>
              <w:szCs w:val="28"/>
              <w:lang w:eastAsia="pl-PL"/>
            </w:rPr>
            <w:t xml:space="preserve"> </w:t>
          </w:r>
          <w:r w:rsidR="0031579A" w:rsidRPr="00F02DEF">
            <w:rPr>
              <w:rFonts w:ascii="Tw Cen MT" w:eastAsia="Calibri" w:hAnsi="Tw Cen MT" w:cs="Calibri"/>
              <w:b/>
              <w:bCs/>
              <w:noProof/>
              <w:color w:val="44546A"/>
              <w:sz w:val="28"/>
              <w:szCs w:val="28"/>
              <w:lang w:eastAsia="pl-PL"/>
            </w:rPr>
            <w:tab/>
          </w:r>
        </w:p>
        <w:p w14:paraId="7A9BCAEB" w14:textId="77777777" w:rsidR="0031579A" w:rsidRPr="00F02DEF" w:rsidRDefault="0038037A" w:rsidP="0068577F">
          <w:pPr>
            <w:keepNext/>
            <w:spacing w:line="260" w:lineRule="atLeast"/>
            <w:ind w:left="322"/>
            <w:rPr>
              <w:rFonts w:ascii="Tw Cen MT" w:eastAsia="Calibri" w:hAnsi="Tw Cen MT" w:cs="Calibri"/>
              <w:b/>
              <w:bCs/>
              <w:noProof/>
              <w:color w:val="44546A"/>
              <w:sz w:val="28"/>
              <w:szCs w:val="28"/>
              <w:lang w:eastAsia="pl-PL"/>
            </w:rPr>
          </w:pPr>
          <w:r w:rsidRPr="00F02DEF">
            <w:rPr>
              <w:rFonts w:ascii="Tw Cen MT" w:eastAsia="Calibri" w:hAnsi="Tw Cen MT" w:cs="Calibri"/>
              <w:b/>
              <w:bCs/>
              <w:noProof/>
              <w:color w:val="44546A"/>
              <w:sz w:val="28"/>
              <w:szCs w:val="28"/>
              <w:lang w:eastAsia="pl-PL"/>
            </w:rPr>
            <w:t>WOJEWÓDZKA KOMENDA</w:t>
          </w:r>
        </w:p>
        <w:p w14:paraId="45C4A0D7" w14:textId="77777777" w:rsidR="0038037A" w:rsidRPr="00F02DEF" w:rsidRDefault="0038037A" w:rsidP="0068577F">
          <w:pPr>
            <w:keepNext/>
            <w:spacing w:line="260" w:lineRule="atLeast"/>
            <w:ind w:left="322"/>
            <w:rPr>
              <w:rFonts w:ascii="Tw Cen MT" w:eastAsia="Calibri" w:hAnsi="Tw Cen MT" w:cs="Calibri"/>
              <w:b/>
              <w:bCs/>
              <w:noProof/>
              <w:color w:val="44546A"/>
              <w:sz w:val="28"/>
              <w:szCs w:val="28"/>
              <w:lang w:eastAsia="pl-PL"/>
            </w:rPr>
          </w:pPr>
          <w:r w:rsidRPr="00F02DEF">
            <w:rPr>
              <w:rFonts w:ascii="Tw Cen MT" w:eastAsia="Calibri" w:hAnsi="Tw Cen MT" w:cs="Calibri"/>
              <w:b/>
              <w:bCs/>
              <w:noProof/>
              <w:color w:val="44546A"/>
              <w:sz w:val="28"/>
              <w:szCs w:val="28"/>
              <w:lang w:eastAsia="pl-PL"/>
            </w:rPr>
            <w:t>OCHOTNICZYCH HUFCÓW PRACY</w:t>
          </w:r>
        </w:p>
        <w:p w14:paraId="235B4188" w14:textId="77777777" w:rsidR="0031579A" w:rsidRPr="00F02DEF" w:rsidRDefault="0031579A" w:rsidP="0068577F">
          <w:pPr>
            <w:keepNext/>
            <w:spacing w:line="260" w:lineRule="atLeast"/>
            <w:ind w:left="322"/>
            <w:rPr>
              <w:rFonts w:ascii="Segoe UI Semilight" w:eastAsia="Calibri" w:hAnsi="Segoe UI Semilight" w:cs="Segoe UI Semilight"/>
              <w:bCs/>
              <w:noProof/>
              <w:color w:val="44546A"/>
              <w:sz w:val="18"/>
              <w:szCs w:val="20"/>
              <w:lang w:eastAsia="pl-PL"/>
            </w:rPr>
          </w:pPr>
          <w:r w:rsidRPr="00F02DEF">
            <w:rPr>
              <w:rFonts w:ascii="Segoe UI Semilight" w:eastAsia="Calibri" w:hAnsi="Segoe UI Semilight" w:cs="Segoe UI Semilight"/>
              <w:bCs/>
              <w:noProof/>
              <w:color w:val="44546A"/>
              <w:sz w:val="18"/>
              <w:szCs w:val="20"/>
              <w:lang w:eastAsia="pl-PL"/>
            </w:rPr>
            <w:t>Państwowa Jednostka Budżetowa</w:t>
          </w:r>
        </w:p>
        <w:p w14:paraId="7EEDC7AF" w14:textId="77777777" w:rsidR="0031579A" w:rsidRPr="0068577F" w:rsidRDefault="0031579A" w:rsidP="00C82D42">
          <w:pPr>
            <w:keepNext/>
            <w:spacing w:line="260" w:lineRule="atLeast"/>
            <w:ind w:left="322"/>
            <w:rPr>
              <w:rFonts w:ascii="Palatino Linotype" w:eastAsia="Calibri" w:hAnsi="Palatino Linotype" w:cs="Calibri"/>
              <w:bCs/>
              <w:noProof/>
              <w:color w:val="003B6F"/>
              <w:spacing w:val="20"/>
              <w:sz w:val="20"/>
              <w:szCs w:val="20"/>
              <w:lang w:eastAsia="pl-PL"/>
            </w:rPr>
          </w:pPr>
        </w:p>
      </w:tc>
    </w:tr>
  </w:tbl>
  <w:p w14:paraId="76716F93" w14:textId="77777777" w:rsidR="0068577F" w:rsidRDefault="0068577F">
    <w:pPr>
      <w:pStyle w:val="Nagwek"/>
    </w:pPr>
  </w:p>
  <w:p w14:paraId="78D24FE4" w14:textId="77777777" w:rsidR="0068577F" w:rsidRDefault="0068577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3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1" w15:restartNumberingAfterBreak="0">
    <w:nsid w:val="00000003"/>
    <w:multiLevelType w:val="singleLevel"/>
    <w:tmpl w:val="00000003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</w:abstractNum>
  <w:abstractNum w:abstractNumId="2" w15:restartNumberingAfterBreak="0">
    <w:nsid w:val="00000004"/>
    <w:multiLevelType w:val="singleLevel"/>
    <w:tmpl w:val="01A46C6E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bCs w:val="0"/>
        <w:i w:val="0"/>
        <w:iCs w:val="0"/>
        <w:sz w:val="24"/>
        <w:szCs w:val="22"/>
      </w:rPr>
    </w:lvl>
  </w:abstractNum>
  <w:abstractNum w:abstractNumId="3" w15:restartNumberingAfterBreak="0">
    <w:nsid w:val="00000005"/>
    <w:multiLevelType w:val="singleLevel"/>
    <w:tmpl w:val="00000005"/>
    <w:name w:val="WW8Num1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</w:abstractNum>
  <w:abstractNum w:abstractNumId="4" w15:restartNumberingAfterBreak="0">
    <w:nsid w:val="00000007"/>
    <w:multiLevelType w:val="singleLevel"/>
    <w:tmpl w:val="10F008B0"/>
    <w:name w:val="WW8Num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bCs w:val="0"/>
        <w:i w:val="0"/>
        <w:iCs w:val="0"/>
        <w:sz w:val="24"/>
        <w:szCs w:val="22"/>
      </w:rPr>
    </w:lvl>
  </w:abstractNum>
  <w:abstractNum w:abstractNumId="5" w15:restartNumberingAfterBreak="0">
    <w:nsid w:val="00000008"/>
    <w:multiLevelType w:val="singleLevel"/>
    <w:tmpl w:val="6E86678C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bCs w:val="0"/>
        <w:i w:val="0"/>
        <w:iCs w:val="0"/>
        <w:sz w:val="24"/>
        <w:szCs w:val="22"/>
      </w:rPr>
    </w:lvl>
  </w:abstractNum>
  <w:abstractNum w:abstractNumId="6" w15:restartNumberingAfterBreak="0">
    <w:nsid w:val="00000009"/>
    <w:multiLevelType w:val="singleLevel"/>
    <w:tmpl w:val="00000009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000000A"/>
    <w:multiLevelType w:val="singleLevel"/>
    <w:tmpl w:val="0000000A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</w:abstractNum>
  <w:abstractNum w:abstractNumId="8" w15:restartNumberingAfterBreak="0">
    <w:nsid w:val="0000000C"/>
    <w:multiLevelType w:val="singleLevel"/>
    <w:tmpl w:val="0000000C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9" w15:restartNumberingAfterBreak="0">
    <w:nsid w:val="0000000D"/>
    <w:multiLevelType w:val="singleLevel"/>
    <w:tmpl w:val="9A260EAA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bCs w:val="0"/>
        <w:i w:val="0"/>
        <w:iCs w:val="0"/>
        <w:sz w:val="24"/>
        <w:szCs w:val="22"/>
      </w:rPr>
    </w:lvl>
  </w:abstractNum>
  <w:abstractNum w:abstractNumId="10" w15:restartNumberingAfterBreak="0">
    <w:nsid w:val="0000000E"/>
    <w:multiLevelType w:val="singleLevel"/>
    <w:tmpl w:val="3E5CDC56"/>
    <w:name w:val="WW8Num3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bCs w:val="0"/>
        <w:i w:val="0"/>
        <w:iCs w:val="0"/>
        <w:sz w:val="24"/>
        <w:szCs w:val="22"/>
      </w:rPr>
    </w:lvl>
  </w:abstractNum>
  <w:abstractNum w:abstractNumId="11" w15:restartNumberingAfterBreak="0">
    <w:nsid w:val="0000000F"/>
    <w:multiLevelType w:val="singleLevel"/>
    <w:tmpl w:val="846A4F92"/>
    <w:name w:val="WW8Num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bCs w:val="0"/>
        <w:i w:val="0"/>
        <w:iCs w:val="0"/>
        <w:sz w:val="24"/>
        <w:szCs w:val="22"/>
      </w:rPr>
    </w:lvl>
  </w:abstractNum>
  <w:abstractNum w:abstractNumId="12" w15:restartNumberingAfterBreak="0">
    <w:nsid w:val="00000010"/>
    <w:multiLevelType w:val="singleLevel"/>
    <w:tmpl w:val="00000010"/>
    <w:name w:val="WW8Num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</w:abstractNum>
  <w:abstractNum w:abstractNumId="13" w15:restartNumberingAfterBreak="0">
    <w:nsid w:val="00000011"/>
    <w:multiLevelType w:val="singleLevel"/>
    <w:tmpl w:val="00000011"/>
    <w:name w:val="WW8Num38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14" w15:restartNumberingAfterBreak="0">
    <w:nsid w:val="634C2E1D"/>
    <w:multiLevelType w:val="singleLevel"/>
    <w:tmpl w:val="E280E3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num w:numId="1">
    <w:abstractNumId w:val="14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C74"/>
    <w:rsid w:val="000115EC"/>
    <w:rsid w:val="00017DC0"/>
    <w:rsid w:val="000410F4"/>
    <w:rsid w:val="000468C8"/>
    <w:rsid w:val="00054DCC"/>
    <w:rsid w:val="000B02CA"/>
    <w:rsid w:val="000B7B10"/>
    <w:rsid w:val="000F3C08"/>
    <w:rsid w:val="000F627E"/>
    <w:rsid w:val="001008C1"/>
    <w:rsid w:val="00115363"/>
    <w:rsid w:val="001224AA"/>
    <w:rsid w:val="00153E7E"/>
    <w:rsid w:val="001A39D3"/>
    <w:rsid w:val="001B46A5"/>
    <w:rsid w:val="001C1F32"/>
    <w:rsid w:val="001C2241"/>
    <w:rsid w:val="00205452"/>
    <w:rsid w:val="00251C77"/>
    <w:rsid w:val="0026058B"/>
    <w:rsid w:val="00286DFA"/>
    <w:rsid w:val="00296312"/>
    <w:rsid w:val="002C23BF"/>
    <w:rsid w:val="002C7056"/>
    <w:rsid w:val="002F343C"/>
    <w:rsid w:val="0031579A"/>
    <w:rsid w:val="00315E0E"/>
    <w:rsid w:val="00323C90"/>
    <w:rsid w:val="00325C91"/>
    <w:rsid w:val="003762F9"/>
    <w:rsid w:val="0038037A"/>
    <w:rsid w:val="00384BB7"/>
    <w:rsid w:val="00423461"/>
    <w:rsid w:val="00424FBC"/>
    <w:rsid w:val="0043269B"/>
    <w:rsid w:val="004670DF"/>
    <w:rsid w:val="004D54D6"/>
    <w:rsid w:val="00511B5C"/>
    <w:rsid w:val="005347B6"/>
    <w:rsid w:val="005712F3"/>
    <w:rsid w:val="00572021"/>
    <w:rsid w:val="00572760"/>
    <w:rsid w:val="005773B0"/>
    <w:rsid w:val="005A6A2F"/>
    <w:rsid w:val="005C1F35"/>
    <w:rsid w:val="005C2E97"/>
    <w:rsid w:val="005C671C"/>
    <w:rsid w:val="006061FD"/>
    <w:rsid w:val="00621FB9"/>
    <w:rsid w:val="0062657F"/>
    <w:rsid w:val="0068366A"/>
    <w:rsid w:val="0068577F"/>
    <w:rsid w:val="006966E8"/>
    <w:rsid w:val="006A6431"/>
    <w:rsid w:val="006B297A"/>
    <w:rsid w:val="006C0567"/>
    <w:rsid w:val="0073076A"/>
    <w:rsid w:val="00731DB2"/>
    <w:rsid w:val="00747A2B"/>
    <w:rsid w:val="00784B4E"/>
    <w:rsid w:val="007C2D41"/>
    <w:rsid w:val="00801C37"/>
    <w:rsid w:val="0080421D"/>
    <w:rsid w:val="00832063"/>
    <w:rsid w:val="00832A04"/>
    <w:rsid w:val="008B196C"/>
    <w:rsid w:val="008C5B5C"/>
    <w:rsid w:val="008D116D"/>
    <w:rsid w:val="008E1D83"/>
    <w:rsid w:val="008F5CE3"/>
    <w:rsid w:val="0090215A"/>
    <w:rsid w:val="00917831"/>
    <w:rsid w:val="00926089"/>
    <w:rsid w:val="009469E4"/>
    <w:rsid w:val="00954090"/>
    <w:rsid w:val="009640BC"/>
    <w:rsid w:val="0099413B"/>
    <w:rsid w:val="009B2579"/>
    <w:rsid w:val="009F077F"/>
    <w:rsid w:val="00A051AD"/>
    <w:rsid w:val="00A23D59"/>
    <w:rsid w:val="00A35D34"/>
    <w:rsid w:val="00A453F6"/>
    <w:rsid w:val="00A50A3B"/>
    <w:rsid w:val="00A52E83"/>
    <w:rsid w:val="00A647E1"/>
    <w:rsid w:val="00A86A03"/>
    <w:rsid w:val="00A87592"/>
    <w:rsid w:val="00AC29DD"/>
    <w:rsid w:val="00AC4D40"/>
    <w:rsid w:val="00AE386F"/>
    <w:rsid w:val="00AF45CD"/>
    <w:rsid w:val="00AF562D"/>
    <w:rsid w:val="00BA3749"/>
    <w:rsid w:val="00BC4D49"/>
    <w:rsid w:val="00C40857"/>
    <w:rsid w:val="00C42AE4"/>
    <w:rsid w:val="00C45834"/>
    <w:rsid w:val="00C475A3"/>
    <w:rsid w:val="00C572D8"/>
    <w:rsid w:val="00C621E0"/>
    <w:rsid w:val="00C82D42"/>
    <w:rsid w:val="00C9141B"/>
    <w:rsid w:val="00C92FBB"/>
    <w:rsid w:val="00C96613"/>
    <w:rsid w:val="00CA22AB"/>
    <w:rsid w:val="00CB2C74"/>
    <w:rsid w:val="00D05530"/>
    <w:rsid w:val="00D31749"/>
    <w:rsid w:val="00D40541"/>
    <w:rsid w:val="00D55066"/>
    <w:rsid w:val="00D55775"/>
    <w:rsid w:val="00D944B3"/>
    <w:rsid w:val="00DD2CFF"/>
    <w:rsid w:val="00DD6F7C"/>
    <w:rsid w:val="00DE25B7"/>
    <w:rsid w:val="00E03627"/>
    <w:rsid w:val="00E121DA"/>
    <w:rsid w:val="00E47803"/>
    <w:rsid w:val="00E70C25"/>
    <w:rsid w:val="00EA4BD6"/>
    <w:rsid w:val="00ED66A9"/>
    <w:rsid w:val="00EF16C8"/>
    <w:rsid w:val="00EF5297"/>
    <w:rsid w:val="00F02DEF"/>
    <w:rsid w:val="00F103EB"/>
    <w:rsid w:val="00F10F4F"/>
    <w:rsid w:val="00F43B90"/>
    <w:rsid w:val="00F5729E"/>
    <w:rsid w:val="00FD7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836D7C8"/>
  <w15:chartTrackingRefBased/>
  <w15:docId w15:val="{CDA3401C-6ACB-45B5-826A-B14856779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468C8"/>
    <w:pPr>
      <w:keepNext/>
      <w:keepLines/>
      <w:spacing w:before="40" w:after="0" w:line="240" w:lineRule="auto"/>
      <w:jc w:val="both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857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577F"/>
  </w:style>
  <w:style w:type="paragraph" w:styleId="Stopka">
    <w:name w:val="footer"/>
    <w:basedOn w:val="Normalny"/>
    <w:link w:val="StopkaZnak"/>
    <w:uiPriority w:val="99"/>
    <w:unhideWhenUsed/>
    <w:rsid w:val="006857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577F"/>
  </w:style>
  <w:style w:type="table" w:styleId="Tabela-Siatka">
    <w:name w:val="Table Grid"/>
    <w:basedOn w:val="Standardowy"/>
    <w:uiPriority w:val="39"/>
    <w:rsid w:val="006857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68577F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2C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2CFF"/>
    <w:rPr>
      <w:rFonts w:ascii="Segoe UI" w:hAnsi="Segoe UI" w:cs="Segoe U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621FB9"/>
    <w:rPr>
      <w:color w:val="808080"/>
    </w:rPr>
  </w:style>
  <w:style w:type="paragraph" w:styleId="Akapitzlist">
    <w:name w:val="List Paragraph"/>
    <w:basedOn w:val="Normalny"/>
    <w:qFormat/>
    <w:rsid w:val="00CB2C74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AF45CD"/>
    <w:pPr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F45CD"/>
    <w:rPr>
      <w:rFonts w:ascii="Arial" w:eastAsia="Times New Roman" w:hAnsi="Arial" w:cs="Arial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AF45CD"/>
    <w:pPr>
      <w:autoSpaceDE w:val="0"/>
      <w:autoSpaceDN w:val="0"/>
      <w:spacing w:before="120" w:after="120" w:line="240" w:lineRule="auto"/>
      <w:ind w:firstLine="709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AF45CD"/>
    <w:rPr>
      <w:rFonts w:ascii="Arial" w:eastAsia="Times New Roman" w:hAnsi="Arial" w:cs="Arial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AF45CD"/>
    <w:pPr>
      <w:autoSpaceDE w:val="0"/>
      <w:autoSpaceDN w:val="0"/>
      <w:spacing w:before="120" w:after="120" w:line="240" w:lineRule="auto"/>
      <w:ind w:firstLine="709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AF45CD"/>
    <w:rPr>
      <w:rFonts w:ascii="Arial" w:eastAsia="Times New Roman" w:hAnsi="Arial" w:cs="Arial"/>
      <w:sz w:val="24"/>
      <w:szCs w:val="24"/>
      <w:lang w:eastAsia="pl-PL"/>
    </w:rPr>
  </w:style>
  <w:style w:type="paragraph" w:customStyle="1" w:styleId="BodyText21">
    <w:name w:val="Body Text 21"/>
    <w:basedOn w:val="Normalny"/>
    <w:rsid w:val="00AF45CD"/>
    <w:pPr>
      <w:autoSpaceDE w:val="0"/>
      <w:autoSpaceDN w:val="0"/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325C91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wcity3">
    <w:name w:val="Body Text Indent 3"/>
    <w:basedOn w:val="Normalny"/>
    <w:link w:val="Tekstpodstawowywcity3Znak"/>
    <w:rsid w:val="003762F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3762F9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FontStyle26">
    <w:name w:val="Font Style26"/>
    <w:rsid w:val="00A86A03"/>
    <w:rPr>
      <w:rFonts w:ascii="Times New Roman" w:hAnsi="Times New Roman" w:cs="Times New Roman" w:hint="default"/>
      <w:color w:val="000000"/>
      <w:sz w:val="18"/>
      <w:szCs w:val="18"/>
    </w:rPr>
  </w:style>
  <w:style w:type="character" w:customStyle="1" w:styleId="FontStyle19">
    <w:name w:val="Font Style19"/>
    <w:rsid w:val="00A86A03"/>
    <w:rPr>
      <w:rFonts w:ascii="Calibri" w:hAnsi="Calibri" w:cs="Calibri" w:hint="default"/>
      <w:b/>
      <w:bCs/>
      <w:sz w:val="22"/>
      <w:szCs w:val="22"/>
    </w:rPr>
  </w:style>
  <w:style w:type="paragraph" w:customStyle="1" w:styleId="Nagwek1">
    <w:name w:val="Nagłówek1"/>
    <w:basedOn w:val="Normalny"/>
    <w:next w:val="Tekstpodstawowy"/>
    <w:rsid w:val="00054DCC"/>
    <w:pPr>
      <w:suppressAutoHyphens/>
      <w:autoSpaceDE w:val="0"/>
      <w:spacing w:before="120" w:after="120" w:line="240" w:lineRule="auto"/>
      <w:ind w:firstLine="709"/>
      <w:jc w:val="center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Tekstpodstawowy21">
    <w:name w:val="Tekst podstawowy 21"/>
    <w:basedOn w:val="Normalny"/>
    <w:rsid w:val="00054DCC"/>
    <w:pPr>
      <w:suppressAutoHyphens/>
      <w:autoSpaceDE w:val="0"/>
      <w:spacing w:before="120" w:after="120" w:line="240" w:lineRule="auto"/>
      <w:ind w:firstLine="709"/>
      <w:jc w:val="both"/>
    </w:pPr>
    <w:rPr>
      <w:rFonts w:ascii="Arial" w:eastAsia="Times New Roman" w:hAnsi="Arial" w:cs="Arial"/>
      <w:sz w:val="24"/>
      <w:szCs w:val="24"/>
      <w:lang w:eastAsia="zh-C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15E0E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468C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character" w:customStyle="1" w:styleId="BezodstpwZnak">
    <w:name w:val="Bez odstępów Znak"/>
    <w:aliases w:val="Odstępy Znak"/>
    <w:link w:val="Bezodstpw"/>
    <w:uiPriority w:val="1"/>
    <w:locked/>
    <w:rsid w:val="000468C8"/>
  </w:style>
  <w:style w:type="paragraph" w:styleId="Bezodstpw">
    <w:name w:val="No Spacing"/>
    <w:aliases w:val="Odstępy"/>
    <w:link w:val="BezodstpwZnak"/>
    <w:uiPriority w:val="1"/>
    <w:qFormat/>
    <w:rsid w:val="000468C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00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M_DOKUMENTY%20Z%20PULPITU\2021\Papier%20firmowy_ok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F68799-A4AC-4CB0-B20B-E0A21BEC1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firmowy_ok.dotm</Template>
  <TotalTime>4</TotalTime>
  <Pages>2</Pages>
  <Words>343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Majka</dc:creator>
  <cp:keywords/>
  <dc:description/>
  <cp:lastModifiedBy>dorota.zwierzyńska</cp:lastModifiedBy>
  <cp:revision>4</cp:revision>
  <cp:lastPrinted>2024-06-24T08:15:00Z</cp:lastPrinted>
  <dcterms:created xsi:type="dcterms:W3CDTF">2024-06-24T08:16:00Z</dcterms:created>
  <dcterms:modified xsi:type="dcterms:W3CDTF">2024-07-09T06:41:00Z</dcterms:modified>
</cp:coreProperties>
</file>