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970C" w14:textId="239402AB" w:rsidR="005E2984" w:rsidRPr="00ED66A9" w:rsidRDefault="005E2984" w:rsidP="00217E34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>
        <w:rPr>
          <w:rFonts w:eastAsia="Times New Roman" w:cstheme="minorHAnsi"/>
          <w:lang w:eastAsia="pl-PL" w:bidi="pl-PL"/>
        </w:rPr>
        <w:t>7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1AC69548" w14:textId="77777777" w:rsidR="005E2984" w:rsidRDefault="005E2984" w:rsidP="005E2984">
      <w:pPr>
        <w:jc w:val="center"/>
        <w:rPr>
          <w:b/>
        </w:rPr>
      </w:pPr>
    </w:p>
    <w:p w14:paraId="4F59B09D" w14:textId="77777777" w:rsidR="005E2984" w:rsidRDefault="005E2984" w:rsidP="005E2984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3ED95F7C" w14:textId="77777777" w:rsidR="005E2984" w:rsidRDefault="005E2984" w:rsidP="005E2984">
      <w:pPr>
        <w:spacing w:after="60"/>
        <w:rPr>
          <w:b/>
          <w:color w:val="262626"/>
        </w:rPr>
      </w:pPr>
      <w:bookmarkStart w:id="0" w:name="_GoBack"/>
      <w:bookmarkEnd w:id="0"/>
    </w:p>
    <w:p w14:paraId="3430F9D4" w14:textId="77777777" w:rsidR="005E2984" w:rsidRDefault="005E2984" w:rsidP="005E2984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</w:t>
      </w:r>
      <w:r w:rsidRPr="00BA3749">
        <w:rPr>
          <w:rFonts w:eastAsia="Times New Roman" w:cstheme="minorHAnsi"/>
          <w:lang w:eastAsia="pl-PL" w:bidi="pl-PL"/>
        </w:rPr>
        <w:t xml:space="preserve">– </w:t>
      </w:r>
      <w:r>
        <w:rPr>
          <w:rFonts w:eastAsia="Times New Roman" w:cstheme="minorHAnsi"/>
          <w:lang w:eastAsia="pl-PL" w:bidi="pl-PL"/>
        </w:rPr>
        <w:t>Remont pokoi w  budynku internatu</w:t>
      </w:r>
    </w:p>
    <w:p w14:paraId="55ED156D" w14:textId="77777777" w:rsidR="005E2984" w:rsidRDefault="005E2984" w:rsidP="005E2984">
      <w:pPr>
        <w:spacing w:before="40" w:after="40"/>
      </w:pPr>
      <w:r>
        <w:t xml:space="preserve">Informuję, że zrealizowaliśmy następujące usługi. </w:t>
      </w:r>
    </w:p>
    <w:p w14:paraId="035BE785" w14:textId="77777777" w:rsidR="005E2984" w:rsidRDefault="005E2984" w:rsidP="005E2984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B55F3D" w14:paraId="7347BA46" w14:textId="77777777" w:rsidTr="006263F1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7CD8286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2154B23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5F04C51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0EAC87A9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BDD15C5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3B98E2F6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B55F3D" w14:paraId="0E1F407F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780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2E0C5DF2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DB97" w14:textId="77777777" w:rsidR="00B55F3D" w:rsidRDefault="00B55F3D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F0D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95B3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D729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FF5C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71FB7AB1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3F8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54E7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D34C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8FB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53C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88F8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330C2C0D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805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3B11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A716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BB67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3D8A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B47E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6DFE10C2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C63C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F1FF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8366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FFF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51B6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987E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08AAA248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D66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3B0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646B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94E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C42A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3607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055F4C13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1D3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A1F0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3632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D58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7223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9942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334DAC79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93D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A5D1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EF6F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4B1E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96EA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60C0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45DE6836" w14:textId="77777777" w:rsidR="005E2984" w:rsidRDefault="005E2984" w:rsidP="005E2984">
      <w:pPr>
        <w:jc w:val="center"/>
        <w:rPr>
          <w:rFonts w:eastAsia="Times New Roman"/>
          <w:b/>
          <w:u w:val="single"/>
          <w:lang w:eastAsia="pl-PL"/>
        </w:rPr>
      </w:pPr>
    </w:p>
    <w:p w14:paraId="0050B9AF" w14:textId="77777777" w:rsidR="005E2984" w:rsidRDefault="005E2984" w:rsidP="005E2984">
      <w:pPr>
        <w:spacing w:before="40" w:after="40"/>
      </w:pPr>
      <w:r>
        <w:t xml:space="preserve">* należy opisać główne roboty zrealizowane w czasie wykonania robót.   </w:t>
      </w:r>
    </w:p>
    <w:p w14:paraId="33F02ECA" w14:textId="77777777" w:rsidR="005E2984" w:rsidRDefault="005E2984" w:rsidP="005E2984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p w14:paraId="203FC86A" w14:textId="77777777" w:rsidR="00374D70" w:rsidRDefault="00374D70">
      <w:pPr>
        <w:rPr>
          <w:rFonts w:cstheme="minorHAnsi"/>
          <w:b/>
        </w:rPr>
      </w:pPr>
    </w:p>
    <w:p w14:paraId="49F841E1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14:paraId="5404377E" w14:textId="77777777" w:rsidR="005E2984" w:rsidRDefault="005E2984" w:rsidP="00054DCC">
      <w:pPr>
        <w:jc w:val="right"/>
        <w:rPr>
          <w:rFonts w:eastAsia="Times New Roman" w:cstheme="minorHAnsi"/>
          <w:lang w:eastAsia="pl-PL" w:bidi="pl-PL"/>
        </w:rPr>
      </w:pPr>
    </w:p>
    <w:p w14:paraId="40D1C60C" w14:textId="77777777" w:rsidR="005E2984" w:rsidRDefault="005E2984" w:rsidP="00054DCC">
      <w:pPr>
        <w:jc w:val="right"/>
        <w:rPr>
          <w:rFonts w:eastAsia="Times New Roman" w:cstheme="minorHAnsi"/>
          <w:lang w:eastAsia="pl-PL" w:bidi="pl-PL"/>
        </w:rPr>
      </w:pPr>
    </w:p>
    <w:p w14:paraId="4AA79C11" w14:textId="77777777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lastRenderedPageBreak/>
        <w:t xml:space="preserve">Załącznik nr </w:t>
      </w:r>
      <w:r w:rsidR="005E2984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</w:t>
      </w:r>
      <w:r w:rsidR="003278D1">
        <w:rPr>
          <w:rFonts w:eastAsia="Times New Roman" w:cstheme="minorHAnsi"/>
          <w:lang w:eastAsia="pl-PL" w:bidi="pl-PL"/>
        </w:rPr>
        <w:t>.</w:t>
      </w:r>
      <w:r w:rsidR="00272053">
        <w:rPr>
          <w:rFonts w:eastAsia="Times New Roman" w:cstheme="minorHAnsi"/>
          <w:lang w:eastAsia="pl-PL" w:bidi="pl-PL"/>
        </w:rPr>
        <w:t>7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374D70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1B1B0C9F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77BFFE6F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1B90DDE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1F9D272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6AF3ED4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2AE22B5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1A54FC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7DF2F88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6D34844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12C40ED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0679D64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0B1E0D8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1AFAB71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1F4D965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7E8C490F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66DBC80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18956686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368ADC1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829A3FD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</w:t>
      </w:r>
      <w:r w:rsidR="00272053">
        <w:rPr>
          <w:rFonts w:eastAsia="Times New Roman" w:cstheme="minorHAnsi"/>
          <w:lang w:eastAsia="pl-PL" w:bidi="pl-PL"/>
        </w:rPr>
        <w:t xml:space="preserve">Remont pokoi w </w:t>
      </w:r>
      <w:r w:rsidR="003278D1">
        <w:rPr>
          <w:rFonts w:eastAsia="Times New Roman" w:cstheme="minorHAnsi"/>
          <w:lang w:eastAsia="pl-PL" w:bidi="pl-PL"/>
        </w:rPr>
        <w:t xml:space="preserve"> budynku internatu,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4084E7A5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45B76A66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  <w:r w:rsidR="00272053">
        <w:rPr>
          <w:rFonts w:eastAsia="Times New Roman" w:cstheme="minorHAnsi"/>
          <w:lang w:eastAsia="pl-PL"/>
        </w:rPr>
        <w:t xml:space="preserve"> za jeden pokój </w:t>
      </w:r>
    </w:p>
    <w:p w14:paraId="2879B382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>Łącznie</w:t>
      </w:r>
      <w:r w:rsidR="00272053">
        <w:rPr>
          <w:rFonts w:eastAsia="Times New Roman" w:cstheme="minorHAnsi"/>
          <w:b/>
          <w:lang w:eastAsia="pl-PL"/>
        </w:rPr>
        <w:t xml:space="preserve"> za 4 pokoje </w:t>
      </w:r>
      <w:r w:rsidRPr="00FD7061">
        <w:rPr>
          <w:rFonts w:eastAsia="Times New Roman" w:cstheme="minorHAnsi"/>
          <w:b/>
          <w:lang w:eastAsia="pl-PL"/>
        </w:rPr>
        <w:t xml:space="preserve">……………………………………. zł brutto </w:t>
      </w:r>
    </w:p>
    <w:p w14:paraId="5FE83DA5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6B91BE5A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5140739D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0A01DAF" w14:textId="77777777" w:rsidR="00C96613" w:rsidRPr="00DF6DEA" w:rsidRDefault="003278D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099F9FA4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BBFA9E" w14:textId="77777777" w:rsidR="00AF45CD" w:rsidRPr="00DF6DEA" w:rsidRDefault="003278D1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058A6767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9AD9264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02D5D41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14:paraId="6036D81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30DB53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FEEDAC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94CA4B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C56F950" w14:textId="77777777" w:rsidR="00C92FBB" w:rsidRPr="005E2984" w:rsidRDefault="00C92FBB" w:rsidP="005E2984">
      <w:pPr>
        <w:tabs>
          <w:tab w:val="left" w:pos="7425"/>
        </w:tabs>
        <w:rPr>
          <w:rFonts w:cstheme="minorHAnsi"/>
        </w:rPr>
      </w:pPr>
    </w:p>
    <w:sectPr w:rsidR="00C92FBB" w:rsidRPr="005E298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46A9" w14:textId="77777777" w:rsidR="002F2E6A" w:rsidRDefault="002F2E6A" w:rsidP="0068577F">
      <w:pPr>
        <w:spacing w:after="0" w:line="240" w:lineRule="auto"/>
      </w:pPr>
      <w:r>
        <w:separator/>
      </w:r>
    </w:p>
  </w:endnote>
  <w:endnote w:type="continuationSeparator" w:id="0">
    <w:p w14:paraId="50E77AA9" w14:textId="77777777" w:rsidR="002F2E6A" w:rsidRDefault="002F2E6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FD04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5D2AFA" wp14:editId="0846A0F9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28F01D2C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61E85001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28521021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6F418CB0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40BF3FD0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03FFDC6B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89A365E" wp14:editId="6F2479AE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09B79DC9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642CE23D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655CF7A1" wp14:editId="3A94B939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692A276" wp14:editId="726F7224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9BE0C0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731D3" w14:textId="77777777" w:rsidR="002F2E6A" w:rsidRDefault="002F2E6A" w:rsidP="0068577F">
      <w:pPr>
        <w:spacing w:after="0" w:line="240" w:lineRule="auto"/>
      </w:pPr>
      <w:r>
        <w:separator/>
      </w:r>
    </w:p>
  </w:footnote>
  <w:footnote w:type="continuationSeparator" w:id="0">
    <w:p w14:paraId="4FD9BE72" w14:textId="77777777" w:rsidR="002F2E6A" w:rsidRDefault="002F2E6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2D47A156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15C8D792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6F59F328" wp14:editId="68D2358C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5502C83D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66C8C1F2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3EC54F6F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32852C18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39F9553C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30051F1C" w14:textId="77777777" w:rsidR="0068577F" w:rsidRDefault="0068577F">
    <w:pPr>
      <w:pStyle w:val="Nagwek"/>
    </w:pPr>
  </w:p>
  <w:p w14:paraId="4F8737DC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10F4"/>
    <w:rsid w:val="00054DCC"/>
    <w:rsid w:val="000B02CA"/>
    <w:rsid w:val="000B7B10"/>
    <w:rsid w:val="000F3C08"/>
    <w:rsid w:val="000F627E"/>
    <w:rsid w:val="001008C1"/>
    <w:rsid w:val="0011100B"/>
    <w:rsid w:val="001224AA"/>
    <w:rsid w:val="001A39D3"/>
    <w:rsid w:val="001B46A5"/>
    <w:rsid w:val="001C1F32"/>
    <w:rsid w:val="001C2241"/>
    <w:rsid w:val="002005C5"/>
    <w:rsid w:val="00205452"/>
    <w:rsid w:val="00217E34"/>
    <w:rsid w:val="0026058B"/>
    <w:rsid w:val="00272053"/>
    <w:rsid w:val="00286DFA"/>
    <w:rsid w:val="002C7056"/>
    <w:rsid w:val="002F2E6A"/>
    <w:rsid w:val="002F343C"/>
    <w:rsid w:val="0031579A"/>
    <w:rsid w:val="00323C90"/>
    <w:rsid w:val="00325C91"/>
    <w:rsid w:val="003278D1"/>
    <w:rsid w:val="003341A4"/>
    <w:rsid w:val="00374D70"/>
    <w:rsid w:val="003762F9"/>
    <w:rsid w:val="0038037A"/>
    <w:rsid w:val="00384BB7"/>
    <w:rsid w:val="0041780D"/>
    <w:rsid w:val="00423461"/>
    <w:rsid w:val="00424FBC"/>
    <w:rsid w:val="0043269B"/>
    <w:rsid w:val="004D54D6"/>
    <w:rsid w:val="00511B5C"/>
    <w:rsid w:val="00572021"/>
    <w:rsid w:val="005773B0"/>
    <w:rsid w:val="005A6A2F"/>
    <w:rsid w:val="005C1F35"/>
    <w:rsid w:val="005E2984"/>
    <w:rsid w:val="006061FD"/>
    <w:rsid w:val="00621FB9"/>
    <w:rsid w:val="0062657F"/>
    <w:rsid w:val="0068366A"/>
    <w:rsid w:val="0068577F"/>
    <w:rsid w:val="00690BB7"/>
    <w:rsid w:val="006934B5"/>
    <w:rsid w:val="006966E8"/>
    <w:rsid w:val="0073076A"/>
    <w:rsid w:val="00766CC2"/>
    <w:rsid w:val="00784B4E"/>
    <w:rsid w:val="00801C37"/>
    <w:rsid w:val="0080421D"/>
    <w:rsid w:val="00805627"/>
    <w:rsid w:val="00810DF1"/>
    <w:rsid w:val="00832063"/>
    <w:rsid w:val="008B196C"/>
    <w:rsid w:val="008C5B5C"/>
    <w:rsid w:val="008C6C42"/>
    <w:rsid w:val="0090215A"/>
    <w:rsid w:val="00917831"/>
    <w:rsid w:val="009640BC"/>
    <w:rsid w:val="0099413B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E386F"/>
    <w:rsid w:val="00AF45CD"/>
    <w:rsid w:val="00B55F3D"/>
    <w:rsid w:val="00BC4D49"/>
    <w:rsid w:val="00C40857"/>
    <w:rsid w:val="00C42AE4"/>
    <w:rsid w:val="00C45834"/>
    <w:rsid w:val="00C475A3"/>
    <w:rsid w:val="00C553F1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55775"/>
    <w:rsid w:val="00D944B3"/>
    <w:rsid w:val="00DD128C"/>
    <w:rsid w:val="00DD2CFF"/>
    <w:rsid w:val="00DD6F7C"/>
    <w:rsid w:val="00E03627"/>
    <w:rsid w:val="00E121DA"/>
    <w:rsid w:val="00E47803"/>
    <w:rsid w:val="00E70C25"/>
    <w:rsid w:val="00EA4BD6"/>
    <w:rsid w:val="00ED66A9"/>
    <w:rsid w:val="00EF16C8"/>
    <w:rsid w:val="00EF5297"/>
    <w:rsid w:val="00F02DEF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DFC369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C4F7-609B-4E6A-BA8A-9E66C40A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zalesinski.adam</cp:lastModifiedBy>
  <cp:revision>3</cp:revision>
  <cp:lastPrinted>2024-06-24T08:20:00Z</cp:lastPrinted>
  <dcterms:created xsi:type="dcterms:W3CDTF">2024-06-24T08:21:00Z</dcterms:created>
  <dcterms:modified xsi:type="dcterms:W3CDTF">2024-06-24T08:22:00Z</dcterms:modified>
</cp:coreProperties>
</file>