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694A7" w14:textId="6D8276AB" w:rsidR="00731DB2" w:rsidRDefault="00731DB2">
      <w:pPr>
        <w:rPr>
          <w:rFonts w:eastAsia="Times New Roman" w:cstheme="minorHAnsi"/>
          <w:b/>
          <w:bCs/>
          <w:lang w:eastAsia="pl-PL"/>
        </w:rPr>
      </w:pPr>
      <w:bookmarkStart w:id="0" w:name="_GoBack"/>
      <w:bookmarkEnd w:id="0"/>
    </w:p>
    <w:p w14:paraId="63D19751" w14:textId="77777777" w:rsidR="00054DCC" w:rsidRPr="00054DCC" w:rsidRDefault="00054DCC" w:rsidP="00054DCC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14:paraId="7AA6F7A8" w14:textId="77777777" w:rsidR="000468C8" w:rsidRPr="00ED66A9" w:rsidRDefault="000468C8" w:rsidP="000468C8">
      <w:pPr>
        <w:jc w:val="right"/>
        <w:rPr>
          <w:rFonts w:eastAsia="Times New Roman" w:cstheme="minorHAnsi"/>
          <w:lang w:eastAsia="pl-PL" w:bidi="pl-PL"/>
        </w:rPr>
      </w:pPr>
      <w:bookmarkStart w:id="1" w:name="_Hlk170112893"/>
      <w:bookmarkStart w:id="2" w:name="_Hlk170112474"/>
      <w:r w:rsidRPr="00ED66A9">
        <w:rPr>
          <w:rFonts w:eastAsia="Times New Roman" w:cstheme="minorHAnsi"/>
          <w:lang w:eastAsia="pl-PL" w:bidi="pl-PL"/>
        </w:rPr>
        <w:t>Załącznik nr</w:t>
      </w:r>
      <w:r>
        <w:rPr>
          <w:rFonts w:eastAsia="Times New Roman" w:cstheme="minorHAnsi"/>
          <w:lang w:eastAsia="pl-PL" w:bidi="pl-PL"/>
        </w:rPr>
        <w:t xml:space="preserve"> 4 </w:t>
      </w:r>
      <w:r w:rsidRPr="00ED66A9">
        <w:rPr>
          <w:rFonts w:eastAsia="Times New Roman" w:cstheme="minorHAnsi"/>
          <w:lang w:eastAsia="pl-PL" w:bidi="pl-PL"/>
        </w:rPr>
        <w:t xml:space="preserve"> do zapytania ŚWK.KZA.27</w:t>
      </w:r>
      <w:r>
        <w:rPr>
          <w:rFonts w:eastAsia="Times New Roman" w:cstheme="minorHAnsi"/>
          <w:lang w:eastAsia="pl-PL" w:bidi="pl-PL"/>
        </w:rPr>
        <w:t>3</w:t>
      </w:r>
      <w:r w:rsidRPr="00ED66A9">
        <w:rPr>
          <w:rFonts w:eastAsia="Times New Roman" w:cstheme="minorHAnsi"/>
          <w:lang w:eastAsia="pl-PL" w:bidi="pl-PL"/>
        </w:rPr>
        <w:t>.</w:t>
      </w:r>
      <w:r>
        <w:rPr>
          <w:rFonts w:eastAsia="Times New Roman" w:cstheme="minorHAnsi"/>
          <w:lang w:eastAsia="pl-PL" w:bidi="pl-PL"/>
        </w:rPr>
        <w:t>4</w:t>
      </w:r>
      <w:r w:rsidRPr="00ED66A9">
        <w:rPr>
          <w:rFonts w:eastAsia="Times New Roman" w:cstheme="minorHAnsi"/>
          <w:lang w:eastAsia="pl-PL" w:bidi="pl-PL"/>
        </w:rPr>
        <w:t>.202</w:t>
      </w:r>
      <w:r>
        <w:rPr>
          <w:rFonts w:eastAsia="Times New Roman" w:cstheme="minorHAnsi"/>
          <w:lang w:eastAsia="pl-PL" w:bidi="pl-PL"/>
        </w:rPr>
        <w:t xml:space="preserve">4 </w:t>
      </w:r>
    </w:p>
    <w:p w14:paraId="7277E42F" w14:textId="77777777" w:rsidR="000468C8" w:rsidRDefault="000468C8" w:rsidP="000468C8">
      <w:pPr>
        <w:jc w:val="center"/>
        <w:rPr>
          <w:b/>
        </w:rPr>
      </w:pPr>
    </w:p>
    <w:p w14:paraId="7C79DE86" w14:textId="77777777" w:rsidR="000468C8" w:rsidRDefault="000468C8" w:rsidP="000468C8">
      <w:pPr>
        <w:jc w:val="center"/>
        <w:rPr>
          <w:b/>
        </w:rPr>
      </w:pPr>
      <w:r>
        <w:rPr>
          <w:b/>
        </w:rPr>
        <w:t xml:space="preserve">WZÓR WYKAZU USŁUG </w:t>
      </w:r>
    </w:p>
    <w:p w14:paraId="6A5AB9D5" w14:textId="77777777" w:rsidR="000468C8" w:rsidRDefault="000468C8" w:rsidP="000468C8">
      <w:pPr>
        <w:spacing w:after="60"/>
        <w:rPr>
          <w:b/>
          <w:color w:val="262626"/>
        </w:rPr>
      </w:pPr>
    </w:p>
    <w:p w14:paraId="359803A9" w14:textId="77777777" w:rsidR="000468C8" w:rsidRDefault="000468C8" w:rsidP="000468C8">
      <w:pPr>
        <w:spacing w:before="40" w:after="40"/>
        <w:rPr>
          <w:b/>
          <w:bCs/>
        </w:rPr>
      </w:pPr>
      <w:r>
        <w:t xml:space="preserve">dotyczy: </w:t>
      </w:r>
      <w:r w:rsidRPr="00FD7061">
        <w:rPr>
          <w:rFonts w:eastAsia="Times New Roman" w:cstheme="minorHAnsi"/>
          <w:lang w:eastAsia="pl-PL" w:bidi="pl-PL"/>
        </w:rPr>
        <w:t xml:space="preserve">przeprowadzenie robót remontowych  w Ośrodku Szkolenia i Wychowania w Dąbrowie Górniczej ul. Ząbkowicka 44 </w:t>
      </w:r>
      <w:r w:rsidRPr="00BA3749">
        <w:rPr>
          <w:rFonts w:eastAsia="Times New Roman" w:cstheme="minorHAnsi"/>
          <w:lang w:eastAsia="pl-PL" w:bidi="pl-PL"/>
        </w:rPr>
        <w:t>– Remont toalety  na parterze budynku internatu</w:t>
      </w:r>
    </w:p>
    <w:p w14:paraId="23D137B9" w14:textId="77777777" w:rsidR="000468C8" w:rsidRDefault="000468C8" w:rsidP="000468C8">
      <w:pPr>
        <w:spacing w:before="40" w:after="40"/>
      </w:pPr>
      <w:r>
        <w:t xml:space="preserve">Informuję, że zrealizowaliśmy następujące usługi. </w:t>
      </w:r>
    </w:p>
    <w:p w14:paraId="2C537911" w14:textId="77777777" w:rsidR="000468C8" w:rsidRDefault="000468C8" w:rsidP="000468C8">
      <w:pPr>
        <w:rPr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"/>
        <w:gridCol w:w="2177"/>
        <w:gridCol w:w="2333"/>
        <w:gridCol w:w="1371"/>
        <w:gridCol w:w="1372"/>
        <w:gridCol w:w="1372"/>
      </w:tblGrid>
      <w:tr w:rsidR="007C2D41" w14:paraId="21EDDE38" w14:textId="77777777" w:rsidTr="006263F1">
        <w:trPr>
          <w:trHeight w:val="1784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1958583F" w14:textId="77777777" w:rsidR="007C2D41" w:rsidRDefault="007C2D41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6D3E1EE8" w14:textId="77777777" w:rsidR="007C2D41" w:rsidRDefault="007C2D41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 wykonanej roboty  budowlanej  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0334A910" w14:textId="77777777" w:rsidR="007C2D41" w:rsidRDefault="007C2D41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Zakres robót*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16468B2E" w14:textId="77777777" w:rsidR="007C2D41" w:rsidRDefault="007C2D41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Okres realizacji (od do)   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B561851" w14:textId="77777777" w:rsidR="007C2D41" w:rsidRDefault="007C2D41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robót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20EF932D" w14:textId="77777777" w:rsidR="007C2D41" w:rsidRDefault="007C2D41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Odbiorca** </w:t>
            </w:r>
          </w:p>
        </w:tc>
      </w:tr>
      <w:tr w:rsidR="007C2D41" w14:paraId="3C0DCA91" w14:textId="77777777" w:rsidTr="006263F1">
        <w:trPr>
          <w:trHeight w:val="54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DF03" w14:textId="77777777" w:rsidR="007C2D41" w:rsidRDefault="007C2D41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  <w:p w14:paraId="7AE259AB" w14:textId="77777777" w:rsidR="007C2D41" w:rsidRDefault="007C2D41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DE52" w14:textId="77777777" w:rsidR="007C2D41" w:rsidRDefault="007C2D41" w:rsidP="006263F1">
            <w:pPr>
              <w:spacing w:line="256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CA87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759C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AFF9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B62D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7C2D41" w14:paraId="119181CD" w14:textId="77777777" w:rsidTr="006263F1">
        <w:trPr>
          <w:trHeight w:val="54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FDEE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8AD3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81C4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1020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5FE2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4D26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7C2D41" w14:paraId="3C41B8C1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4488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CB94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D31D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0462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FF63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665C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7C2D41" w14:paraId="3FA6F136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9C14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8E8C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5E2F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1C4B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66AD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D73B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7C2D41" w14:paraId="665CBA7C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8B59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89EF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5CEF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15C4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CAFB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E3AA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7C2D41" w14:paraId="256AA85D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1D10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A583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5CFF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6445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AFC5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C00D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7C2D41" w14:paraId="6CC89F8F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B202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AF5F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B5A4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1E27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CC9B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3BB1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</w:tbl>
    <w:p w14:paraId="679E1BDF" w14:textId="77777777" w:rsidR="000468C8" w:rsidRDefault="000468C8" w:rsidP="000468C8">
      <w:pPr>
        <w:jc w:val="center"/>
        <w:rPr>
          <w:rFonts w:eastAsia="Times New Roman"/>
          <w:b/>
          <w:u w:val="single"/>
          <w:lang w:eastAsia="pl-PL"/>
        </w:rPr>
      </w:pPr>
    </w:p>
    <w:p w14:paraId="37A01BA5" w14:textId="77777777" w:rsidR="000468C8" w:rsidRDefault="000468C8" w:rsidP="000468C8">
      <w:pPr>
        <w:spacing w:before="40" w:after="40"/>
      </w:pPr>
      <w:r>
        <w:t xml:space="preserve">* należy opisać główne </w:t>
      </w:r>
      <w:r w:rsidR="008E1D83">
        <w:t xml:space="preserve">roboty zrealizowane w czasie wykonania robót. </w:t>
      </w:r>
      <w:r>
        <w:t xml:space="preserve">  </w:t>
      </w:r>
    </w:p>
    <w:p w14:paraId="1451566C" w14:textId="77777777" w:rsidR="000468C8" w:rsidRDefault="000468C8" w:rsidP="000468C8">
      <w:pPr>
        <w:spacing w:before="40" w:after="40"/>
      </w:pPr>
      <w:r>
        <w:t xml:space="preserve"> ** w celu wykazania spełniania warunku udziału w postępowaniu oraz uzyskania punktów w kryterium oceny ofert  należy dołączyć dokumenty potwierdzające należyte wykonanie robót</w:t>
      </w:r>
      <w:r w:rsidR="008E1D83">
        <w:t xml:space="preserve">. </w:t>
      </w:r>
      <w:r>
        <w:t xml:space="preserve">  </w:t>
      </w:r>
    </w:p>
    <w:bookmarkEnd w:id="1"/>
    <w:p w14:paraId="0F6D19AC" w14:textId="77777777" w:rsidR="000468C8" w:rsidRDefault="000468C8" w:rsidP="000468C8">
      <w:pPr>
        <w:spacing w:before="40" w:after="40"/>
      </w:pPr>
    </w:p>
    <w:p w14:paraId="677E83F2" w14:textId="77777777" w:rsidR="000468C8" w:rsidRDefault="000468C8" w:rsidP="000468C8">
      <w:pPr>
        <w:pStyle w:val="Nagwek2"/>
        <w:ind w:left="5672"/>
        <w:rPr>
          <w:rFonts w:ascii="Times New Roman" w:eastAsia="Times New Roman" w:hAnsi="Times New Roman" w:cs="Times New Roman"/>
          <w:sz w:val="24"/>
          <w:szCs w:val="24"/>
        </w:rPr>
      </w:pPr>
    </w:p>
    <w:p w14:paraId="7B98B80C" w14:textId="77777777" w:rsidR="000468C8" w:rsidRDefault="000468C8" w:rsidP="000468C8">
      <w:pPr>
        <w:pStyle w:val="Nagwek2"/>
        <w:ind w:left="5672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2CD99C19" w14:textId="77777777" w:rsidR="000468C8" w:rsidRDefault="000468C8" w:rsidP="000468C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4628C0" w14:textId="77777777" w:rsidR="000468C8" w:rsidRDefault="000468C8" w:rsidP="000468C8">
      <w:pPr>
        <w:jc w:val="center"/>
        <w:rPr>
          <w:b/>
        </w:rPr>
      </w:pPr>
    </w:p>
    <w:p w14:paraId="25961409" w14:textId="77777777" w:rsidR="000468C8" w:rsidRDefault="000468C8" w:rsidP="008E1D83">
      <w:pPr>
        <w:rPr>
          <w:rFonts w:eastAsia="Times New Roman" w:cstheme="minorHAnsi"/>
          <w:lang w:eastAsia="pl-PL" w:bidi="pl-PL"/>
        </w:rPr>
      </w:pPr>
    </w:p>
    <w:p w14:paraId="098B5F49" w14:textId="77777777" w:rsidR="00AF45CD" w:rsidRPr="00ED66A9" w:rsidRDefault="00AF45CD" w:rsidP="00054DCC">
      <w:pPr>
        <w:jc w:val="right"/>
        <w:rPr>
          <w:rFonts w:eastAsia="Times New Roman" w:cstheme="minorHAnsi"/>
          <w:lang w:eastAsia="pl-PL" w:bidi="pl-PL"/>
        </w:rPr>
      </w:pPr>
      <w:r w:rsidRPr="00ED66A9">
        <w:rPr>
          <w:rFonts w:eastAsia="Times New Roman" w:cstheme="minorHAnsi"/>
          <w:lang w:eastAsia="pl-PL" w:bidi="pl-PL"/>
        </w:rPr>
        <w:t>Załącznik nr</w:t>
      </w:r>
      <w:r w:rsidR="000468C8">
        <w:rPr>
          <w:rFonts w:eastAsia="Times New Roman" w:cstheme="minorHAnsi"/>
          <w:lang w:eastAsia="pl-PL" w:bidi="pl-PL"/>
        </w:rPr>
        <w:t xml:space="preserve"> 5 </w:t>
      </w:r>
      <w:r w:rsidRPr="00ED66A9">
        <w:rPr>
          <w:rFonts w:eastAsia="Times New Roman" w:cstheme="minorHAnsi"/>
          <w:lang w:eastAsia="pl-PL" w:bidi="pl-PL"/>
        </w:rPr>
        <w:t xml:space="preserve"> do zapytania </w:t>
      </w:r>
      <w:r w:rsidR="00ED66A9" w:rsidRPr="00ED66A9">
        <w:rPr>
          <w:rFonts w:eastAsia="Times New Roman" w:cstheme="minorHAnsi"/>
          <w:lang w:eastAsia="pl-PL" w:bidi="pl-PL"/>
        </w:rPr>
        <w:t>ŚWK.KZA.27</w:t>
      </w:r>
      <w:r w:rsidR="002C23BF">
        <w:rPr>
          <w:rFonts w:eastAsia="Times New Roman" w:cstheme="minorHAnsi"/>
          <w:lang w:eastAsia="pl-PL" w:bidi="pl-PL"/>
        </w:rPr>
        <w:t>3</w:t>
      </w:r>
      <w:r w:rsidR="00ED66A9" w:rsidRPr="00ED66A9">
        <w:rPr>
          <w:rFonts w:eastAsia="Times New Roman" w:cstheme="minorHAnsi"/>
          <w:lang w:eastAsia="pl-PL" w:bidi="pl-PL"/>
        </w:rPr>
        <w:t>.</w:t>
      </w:r>
      <w:r w:rsidR="002C23BF">
        <w:rPr>
          <w:rFonts w:eastAsia="Times New Roman" w:cstheme="minorHAnsi"/>
          <w:lang w:eastAsia="pl-PL" w:bidi="pl-PL"/>
        </w:rPr>
        <w:t>4</w:t>
      </w:r>
      <w:r w:rsidR="00ED66A9" w:rsidRPr="00ED66A9">
        <w:rPr>
          <w:rFonts w:eastAsia="Times New Roman" w:cstheme="minorHAnsi"/>
          <w:lang w:eastAsia="pl-PL" w:bidi="pl-PL"/>
        </w:rPr>
        <w:t>.202</w:t>
      </w:r>
      <w:r w:rsidR="002C23BF">
        <w:rPr>
          <w:rFonts w:eastAsia="Times New Roman" w:cstheme="minorHAnsi"/>
          <w:lang w:eastAsia="pl-PL" w:bidi="pl-PL"/>
        </w:rPr>
        <w:t>4</w:t>
      </w:r>
      <w:r w:rsidR="00054DCC">
        <w:rPr>
          <w:rFonts w:eastAsia="Times New Roman" w:cstheme="minorHAnsi"/>
          <w:lang w:eastAsia="pl-PL" w:bidi="pl-PL"/>
        </w:rPr>
        <w:t xml:space="preserve"> </w:t>
      </w:r>
    </w:p>
    <w:p w14:paraId="42D327F8" w14:textId="77777777" w:rsidR="00AF45CD" w:rsidRPr="00ED66A9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D66A9">
        <w:rPr>
          <w:rFonts w:eastAsia="Times New Roman" w:cstheme="minorHAnsi"/>
          <w:b/>
          <w:lang w:eastAsia="pl-PL"/>
        </w:rPr>
        <w:tab/>
      </w:r>
      <w:r w:rsidRPr="00ED66A9">
        <w:rPr>
          <w:rFonts w:eastAsia="Times New Roman" w:cstheme="minorHAnsi"/>
          <w:b/>
          <w:lang w:eastAsia="pl-PL"/>
        </w:rPr>
        <w:tab/>
      </w:r>
    </w:p>
    <w:p w14:paraId="39B134A1" w14:textId="77777777"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14:paraId="5E3CCEAA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14:paraId="5DD14937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14:paraId="40F2ADAE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14:paraId="38FDB8DD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78A9C927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14:paraId="2496D953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4A1C1E3E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14:paraId="33C1093D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14:paraId="0F8C4566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134F2489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14:paraId="5E396460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14:paraId="5ACC9116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14:paraId="74E6ED81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14:paraId="5A325902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588D9856" w14:textId="77777777"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14:paraId="4B1A09B0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40F274BD" w14:textId="77777777" w:rsidR="00AF45CD" w:rsidRDefault="00C96613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F45CD" w:rsidRPr="00DF6DEA">
        <w:rPr>
          <w:rFonts w:eastAsia="Times New Roman" w:cstheme="minorHAnsi"/>
          <w:lang w:eastAsia="pl-PL"/>
        </w:rPr>
        <w:t xml:space="preserve">W związku z </w:t>
      </w:r>
      <w:r w:rsidR="00AF45CD" w:rsidRPr="00BA3749">
        <w:rPr>
          <w:rFonts w:eastAsia="Times New Roman" w:cstheme="minorHAnsi"/>
          <w:lang w:eastAsia="pl-PL"/>
        </w:rPr>
        <w:t xml:space="preserve">zapytaniem  na </w:t>
      </w:r>
      <w:bookmarkStart w:id="3" w:name="_Hlk169784546"/>
      <w:r w:rsidR="00FD7061" w:rsidRPr="00BA3749">
        <w:rPr>
          <w:rFonts w:eastAsia="Times New Roman" w:cstheme="minorHAnsi"/>
          <w:lang w:eastAsia="pl-PL" w:bidi="pl-PL"/>
        </w:rPr>
        <w:t xml:space="preserve">przeprowadzenie </w:t>
      </w:r>
      <w:r w:rsidR="00FD7061" w:rsidRPr="00FD7061">
        <w:rPr>
          <w:rFonts w:eastAsia="Times New Roman" w:cstheme="minorHAnsi"/>
          <w:lang w:eastAsia="pl-PL" w:bidi="pl-PL"/>
        </w:rPr>
        <w:t xml:space="preserve">robót remontowych  w Ośrodku Szkolenia i Wychowania w Dąbrowie Górniczej ul. Ząbkowicka 44 – Remont </w:t>
      </w:r>
      <w:r w:rsidR="00C40857">
        <w:rPr>
          <w:rFonts w:eastAsia="Times New Roman" w:cstheme="minorHAnsi"/>
          <w:lang w:eastAsia="pl-PL" w:bidi="pl-PL"/>
        </w:rPr>
        <w:t>toalet</w:t>
      </w:r>
      <w:r w:rsidR="00EA4BD6">
        <w:rPr>
          <w:rFonts w:eastAsia="Times New Roman" w:cstheme="minorHAnsi"/>
          <w:lang w:eastAsia="pl-PL" w:bidi="pl-PL"/>
        </w:rPr>
        <w:t xml:space="preserve">y </w:t>
      </w:r>
      <w:r w:rsidR="00FD7061" w:rsidRPr="00FD7061">
        <w:rPr>
          <w:rFonts w:eastAsia="Times New Roman" w:cstheme="minorHAnsi"/>
          <w:lang w:eastAsia="pl-PL" w:bidi="pl-PL"/>
        </w:rPr>
        <w:t xml:space="preserve"> na parterze budynku internatu </w:t>
      </w:r>
      <w:bookmarkEnd w:id="3"/>
      <w:r w:rsidR="00AF45CD">
        <w:rPr>
          <w:rFonts w:eastAsia="Times New Roman" w:cstheme="minorHAnsi"/>
          <w:lang w:eastAsia="pl-PL"/>
        </w:rPr>
        <w:t>o</w:t>
      </w:r>
      <w:r w:rsidR="00AF45CD" w:rsidRPr="00DF6DEA">
        <w:rPr>
          <w:rFonts w:eastAsia="Times New Roman" w:cstheme="minorHAnsi"/>
          <w:lang w:eastAsia="pl-PL"/>
        </w:rPr>
        <w:t xml:space="preserve">ferujemy wykonanie przedmiotu zamówienia w pełnym rzeczowym zakresie objętym </w:t>
      </w:r>
      <w:r w:rsidR="00AF45CD">
        <w:rPr>
          <w:rFonts w:eastAsia="Times New Roman" w:cstheme="minorHAnsi"/>
          <w:lang w:eastAsia="pl-PL"/>
        </w:rPr>
        <w:t>zapytaniem ofertowym za cenę</w:t>
      </w:r>
      <w:r w:rsidR="009F077F">
        <w:rPr>
          <w:rFonts w:eastAsia="Times New Roman" w:cstheme="minorHAnsi"/>
          <w:lang w:eastAsia="pl-PL"/>
        </w:rPr>
        <w:t>:</w:t>
      </w:r>
    </w:p>
    <w:p w14:paraId="30753B4C" w14:textId="77777777"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14:paraId="1C7094C6" w14:textId="77777777"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</w:t>
      </w:r>
      <w:r w:rsidR="00FD7061">
        <w:rPr>
          <w:rFonts w:eastAsia="Times New Roman" w:cstheme="minorHAnsi"/>
          <w:lang w:eastAsia="pl-PL"/>
        </w:rPr>
        <w:t xml:space="preserve"> netto + podatek VAT w wysokości ……………………………..</w:t>
      </w:r>
    </w:p>
    <w:p w14:paraId="26083251" w14:textId="77777777" w:rsidR="00AF45CD" w:rsidRPr="00DF6DEA" w:rsidRDefault="009F077F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 w:rsidRPr="00FD7061">
        <w:rPr>
          <w:rFonts w:eastAsia="Times New Roman" w:cstheme="minorHAnsi"/>
          <w:b/>
          <w:lang w:eastAsia="pl-PL"/>
        </w:rPr>
        <w:t xml:space="preserve">Łącznie……………………………………. zł brutto </w:t>
      </w:r>
    </w:p>
    <w:p w14:paraId="237F24B8" w14:textId="77777777" w:rsidR="009F077F" w:rsidRPr="009F077F" w:rsidRDefault="009F077F" w:rsidP="009F077F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14:paraId="5FB071C5" w14:textId="77777777" w:rsidR="009F077F" w:rsidRPr="009F077F" w:rsidRDefault="009F077F" w:rsidP="009F077F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14:paraId="0F0984FC" w14:textId="77777777" w:rsidR="00AF45CD" w:rsidRPr="00DF6DEA" w:rsidRDefault="00AF45CD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B3F7908" w14:textId="77777777" w:rsidR="00C96613" w:rsidRDefault="00C96613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2. </w:t>
      </w:r>
      <w:r w:rsidR="00FD7061">
        <w:rPr>
          <w:rFonts w:eastAsia="Times New Roman" w:cstheme="minorHAnsi"/>
          <w:lang w:eastAsia="pl-PL"/>
        </w:rPr>
        <w:t>Usługę wskazaną w  dokumencie poświadczającym należyte wykonanie umowy  (pkt</w:t>
      </w:r>
      <w:r w:rsidR="00D55775">
        <w:rPr>
          <w:rFonts w:eastAsia="Times New Roman" w:cstheme="minorHAnsi"/>
          <w:lang w:eastAsia="pl-PL"/>
        </w:rPr>
        <w:t xml:space="preserve"> 6 </w:t>
      </w:r>
      <w:r w:rsidR="00FD7061">
        <w:rPr>
          <w:rFonts w:eastAsia="Times New Roman" w:cstheme="minorHAnsi"/>
          <w:lang w:eastAsia="pl-PL"/>
        </w:rPr>
        <w:t xml:space="preserve"> zapytania ofertowego)  wykonano dla ……………………….. w okresie ………………… za kwotę…………</w:t>
      </w:r>
    </w:p>
    <w:p w14:paraId="4D131EAB" w14:textId="77777777" w:rsidR="00AF45CD" w:rsidRDefault="00C96613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</w:p>
    <w:p w14:paraId="718C5C36" w14:textId="77777777" w:rsidR="00C96613" w:rsidRPr="00DF6DEA" w:rsidRDefault="00AF562D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</w:t>
      </w:r>
      <w:r w:rsidR="00C96613">
        <w:rPr>
          <w:rFonts w:eastAsia="Times New Roman" w:cstheme="minorHAnsi"/>
          <w:lang w:eastAsia="pl-PL"/>
        </w:rPr>
        <w:t xml:space="preserve">. </w:t>
      </w:r>
      <w:r w:rsidR="00C96613" w:rsidRPr="00DF6DEA">
        <w:rPr>
          <w:rFonts w:eastAsia="Times New Roman" w:cstheme="minorHAnsi"/>
          <w:lang w:eastAsia="pl-PL"/>
        </w:rPr>
        <w:t>Oświadczamy, że zapoznaliśmy się z</w:t>
      </w:r>
      <w:r w:rsidR="00C96613">
        <w:rPr>
          <w:rFonts w:eastAsia="Times New Roman" w:cstheme="minorHAnsi"/>
          <w:lang w:eastAsia="pl-PL"/>
        </w:rPr>
        <w:t xml:space="preserve"> treścią zapytania ofertowego </w:t>
      </w:r>
      <w:r w:rsidR="00C96613"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14:paraId="30BA7882" w14:textId="77777777"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CADD47C" w14:textId="77777777" w:rsidR="00AF45CD" w:rsidRPr="00DF6DEA" w:rsidRDefault="00AF562D" w:rsidP="00FD70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C96613">
        <w:rPr>
          <w:rFonts w:eastAsia="Times New Roman" w:cstheme="minorHAnsi"/>
          <w:lang w:eastAsia="pl-PL"/>
        </w:rPr>
        <w:t xml:space="preserve">. </w:t>
      </w:r>
      <w:r w:rsidR="00AF45CD" w:rsidRPr="00DF6DEA">
        <w:rPr>
          <w:rFonts w:eastAsia="Times New Roman" w:cstheme="minorHAnsi"/>
          <w:lang w:eastAsia="pl-PL"/>
        </w:rPr>
        <w:t>Oświadczamy że akceptujemy warunki zawarte we  wzor</w:t>
      </w:r>
      <w:r w:rsidR="00FD7061">
        <w:rPr>
          <w:rFonts w:eastAsia="Times New Roman" w:cstheme="minorHAnsi"/>
          <w:lang w:eastAsia="pl-PL"/>
        </w:rPr>
        <w:t xml:space="preserve">ze umowy. </w:t>
      </w:r>
      <w:r w:rsidR="00AF45CD" w:rsidRPr="00DF6DEA">
        <w:rPr>
          <w:rFonts w:eastAsia="Times New Roman" w:cstheme="minorHAnsi"/>
          <w:lang w:eastAsia="pl-PL"/>
        </w:rPr>
        <w:t xml:space="preserve">        </w:t>
      </w:r>
    </w:p>
    <w:p w14:paraId="33BDA145" w14:textId="77777777"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0CE0903D" w14:textId="77777777"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14:paraId="1E0A222B" w14:textId="77777777" w:rsidR="00AF45CD" w:rsidRPr="00296312" w:rsidRDefault="00AF45CD" w:rsidP="00296312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Oferenta</w:t>
      </w:r>
    </w:p>
    <w:p w14:paraId="05CD9355" w14:textId="77777777" w:rsidR="00C92FBB" w:rsidRPr="00731DB2" w:rsidRDefault="00C92FBB" w:rsidP="00731DB2">
      <w:pPr>
        <w:tabs>
          <w:tab w:val="left" w:pos="7425"/>
        </w:tabs>
        <w:rPr>
          <w:rFonts w:cstheme="minorHAnsi"/>
        </w:rPr>
      </w:pPr>
    </w:p>
    <w:sectPr w:rsidR="00C92FBB" w:rsidRPr="00731DB2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98BE3" w14:textId="77777777" w:rsidR="00D31749" w:rsidRDefault="00D31749" w:rsidP="0068577F">
      <w:pPr>
        <w:spacing w:after="0" w:line="240" w:lineRule="auto"/>
      </w:pPr>
      <w:r>
        <w:separator/>
      </w:r>
    </w:p>
  </w:endnote>
  <w:endnote w:type="continuationSeparator" w:id="0">
    <w:p w14:paraId="760CB2B1" w14:textId="77777777" w:rsidR="00D31749" w:rsidRDefault="00D31749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75174" w14:textId="77777777"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8BE8961" wp14:editId="40A9356B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14:paraId="0713C5C3" w14:textId="77777777" w:rsidTr="00F02DEF">
      <w:tc>
        <w:tcPr>
          <w:tcW w:w="3545" w:type="dxa"/>
          <w:tcBorders>
            <w:right w:val="single" w:sz="8" w:space="0" w:color="44546A"/>
          </w:tcBorders>
        </w:tcPr>
        <w:p w14:paraId="4FEC91D3" w14:textId="77777777"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14:paraId="41A33ED1" w14:textId="77777777"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14:paraId="2EADB8BC" w14:textId="77777777"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14:paraId="5994D1D9" w14:textId="77777777"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14:paraId="3D434B99" w14:textId="77777777"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367318EC" wp14:editId="788FE169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14:paraId="59B7F749" w14:textId="77777777"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14:paraId="01968909" w14:textId="77777777"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42C76484" wp14:editId="76680107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EFC6B06" wp14:editId="04A273DD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C9672C1" w14:textId="77777777"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9D0D6" w14:textId="77777777" w:rsidR="00D31749" w:rsidRDefault="00D31749" w:rsidP="0068577F">
      <w:pPr>
        <w:spacing w:after="0" w:line="240" w:lineRule="auto"/>
      </w:pPr>
      <w:r>
        <w:separator/>
      </w:r>
    </w:p>
  </w:footnote>
  <w:footnote w:type="continuationSeparator" w:id="0">
    <w:p w14:paraId="6693D5D5" w14:textId="77777777" w:rsidR="00D31749" w:rsidRDefault="00D31749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14:paraId="03127725" w14:textId="77777777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14:paraId="3296A410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5AF847C5" wp14:editId="01E63CFE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14:paraId="5820BA66" w14:textId="77777777"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14:paraId="7A9BCAEB" w14:textId="77777777"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14:paraId="45C4A0D7" w14:textId="77777777"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14:paraId="235B4188" w14:textId="77777777"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14:paraId="7EEDC7AF" w14:textId="77777777"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14:paraId="76716F93" w14:textId="77777777" w:rsidR="0068577F" w:rsidRDefault="0068577F">
    <w:pPr>
      <w:pStyle w:val="Nagwek"/>
    </w:pPr>
  </w:p>
  <w:p w14:paraId="78D24FE4" w14:textId="77777777"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1A46C6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6E86678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9A260EA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15EC"/>
    <w:rsid w:val="00017DC0"/>
    <w:rsid w:val="000410F4"/>
    <w:rsid w:val="000468C8"/>
    <w:rsid w:val="00054DCC"/>
    <w:rsid w:val="000B02CA"/>
    <w:rsid w:val="000B7B10"/>
    <w:rsid w:val="000F3C08"/>
    <w:rsid w:val="000F627E"/>
    <w:rsid w:val="001008C1"/>
    <w:rsid w:val="00115363"/>
    <w:rsid w:val="001224AA"/>
    <w:rsid w:val="00153E7E"/>
    <w:rsid w:val="001A39D3"/>
    <w:rsid w:val="001B46A5"/>
    <w:rsid w:val="001C1F32"/>
    <w:rsid w:val="001C2241"/>
    <w:rsid w:val="00205452"/>
    <w:rsid w:val="00251C77"/>
    <w:rsid w:val="0026058B"/>
    <w:rsid w:val="00286DFA"/>
    <w:rsid w:val="00296312"/>
    <w:rsid w:val="002C23BF"/>
    <w:rsid w:val="002C7056"/>
    <w:rsid w:val="002F343C"/>
    <w:rsid w:val="0031579A"/>
    <w:rsid w:val="00315E0E"/>
    <w:rsid w:val="00323C90"/>
    <w:rsid w:val="00325C91"/>
    <w:rsid w:val="003762F9"/>
    <w:rsid w:val="0038037A"/>
    <w:rsid w:val="00384BB7"/>
    <w:rsid w:val="00423461"/>
    <w:rsid w:val="00424FBC"/>
    <w:rsid w:val="0043269B"/>
    <w:rsid w:val="004670DF"/>
    <w:rsid w:val="004D54D6"/>
    <w:rsid w:val="00511B5C"/>
    <w:rsid w:val="005347B6"/>
    <w:rsid w:val="005712F3"/>
    <w:rsid w:val="00572021"/>
    <w:rsid w:val="00572760"/>
    <w:rsid w:val="005773B0"/>
    <w:rsid w:val="005A6A2F"/>
    <w:rsid w:val="005C1F35"/>
    <w:rsid w:val="005C2E97"/>
    <w:rsid w:val="005C671C"/>
    <w:rsid w:val="006061FD"/>
    <w:rsid w:val="00621FB9"/>
    <w:rsid w:val="0062657F"/>
    <w:rsid w:val="0068366A"/>
    <w:rsid w:val="0068577F"/>
    <w:rsid w:val="006966E8"/>
    <w:rsid w:val="006A6431"/>
    <w:rsid w:val="006B297A"/>
    <w:rsid w:val="006C0567"/>
    <w:rsid w:val="0073076A"/>
    <w:rsid w:val="00731DB2"/>
    <w:rsid w:val="00747A2B"/>
    <w:rsid w:val="00784B4E"/>
    <w:rsid w:val="007C2D41"/>
    <w:rsid w:val="00801C37"/>
    <w:rsid w:val="0080421D"/>
    <w:rsid w:val="00832063"/>
    <w:rsid w:val="00832A04"/>
    <w:rsid w:val="008B196C"/>
    <w:rsid w:val="008C5B5C"/>
    <w:rsid w:val="008D116D"/>
    <w:rsid w:val="008E1D83"/>
    <w:rsid w:val="008F5CE3"/>
    <w:rsid w:val="0090215A"/>
    <w:rsid w:val="00917831"/>
    <w:rsid w:val="00926089"/>
    <w:rsid w:val="009469E4"/>
    <w:rsid w:val="00954090"/>
    <w:rsid w:val="009640BC"/>
    <w:rsid w:val="0099413B"/>
    <w:rsid w:val="009B2579"/>
    <w:rsid w:val="009F077F"/>
    <w:rsid w:val="00A051AD"/>
    <w:rsid w:val="00A23D59"/>
    <w:rsid w:val="00A35D34"/>
    <w:rsid w:val="00A453F6"/>
    <w:rsid w:val="00A50A3B"/>
    <w:rsid w:val="00A52E83"/>
    <w:rsid w:val="00A647E1"/>
    <w:rsid w:val="00A86A03"/>
    <w:rsid w:val="00A87592"/>
    <w:rsid w:val="00AC29DD"/>
    <w:rsid w:val="00AC4D40"/>
    <w:rsid w:val="00AE386F"/>
    <w:rsid w:val="00AF45CD"/>
    <w:rsid w:val="00AF562D"/>
    <w:rsid w:val="00BA3749"/>
    <w:rsid w:val="00BC4D49"/>
    <w:rsid w:val="00C40857"/>
    <w:rsid w:val="00C42AE4"/>
    <w:rsid w:val="00C45834"/>
    <w:rsid w:val="00C475A3"/>
    <w:rsid w:val="00C572D8"/>
    <w:rsid w:val="00C621E0"/>
    <w:rsid w:val="00C82D42"/>
    <w:rsid w:val="00C9141B"/>
    <w:rsid w:val="00C92FBB"/>
    <w:rsid w:val="00C96613"/>
    <w:rsid w:val="00CA22AB"/>
    <w:rsid w:val="00CB2C74"/>
    <w:rsid w:val="00D31749"/>
    <w:rsid w:val="00D40541"/>
    <w:rsid w:val="00D55066"/>
    <w:rsid w:val="00D55775"/>
    <w:rsid w:val="00D944B3"/>
    <w:rsid w:val="00DD2CFF"/>
    <w:rsid w:val="00DD6F7C"/>
    <w:rsid w:val="00DE25B7"/>
    <w:rsid w:val="00E03627"/>
    <w:rsid w:val="00E121DA"/>
    <w:rsid w:val="00E47803"/>
    <w:rsid w:val="00E70C25"/>
    <w:rsid w:val="00EA4BD6"/>
    <w:rsid w:val="00ED66A9"/>
    <w:rsid w:val="00EF16C8"/>
    <w:rsid w:val="00EF5297"/>
    <w:rsid w:val="00F02DEF"/>
    <w:rsid w:val="00F103EB"/>
    <w:rsid w:val="00F10F4F"/>
    <w:rsid w:val="00F43B90"/>
    <w:rsid w:val="00F5729E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36D7C8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68C8"/>
    <w:pPr>
      <w:keepNext/>
      <w:keepLines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5E0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8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BezodstpwZnak">
    <w:name w:val="Bez odstępów Znak"/>
    <w:aliases w:val="Odstępy Znak"/>
    <w:link w:val="Bezodstpw"/>
    <w:uiPriority w:val="1"/>
    <w:locked/>
    <w:rsid w:val="000468C8"/>
  </w:style>
  <w:style w:type="paragraph" w:styleId="Bezodstpw">
    <w:name w:val="No Spacing"/>
    <w:aliases w:val="Odstępy"/>
    <w:link w:val="BezodstpwZnak"/>
    <w:uiPriority w:val="1"/>
    <w:qFormat/>
    <w:rsid w:val="00046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7E29F-075B-4C62-B420-38BB02AB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3</TotalTime>
  <Pages>3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zalesinski.adam</cp:lastModifiedBy>
  <cp:revision>3</cp:revision>
  <cp:lastPrinted>2024-06-24T08:15:00Z</cp:lastPrinted>
  <dcterms:created xsi:type="dcterms:W3CDTF">2024-06-24T08:16:00Z</dcterms:created>
  <dcterms:modified xsi:type="dcterms:W3CDTF">2024-06-24T08:18:00Z</dcterms:modified>
</cp:coreProperties>
</file>