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0CC3" w:rsidRDefault="00180CC3" w:rsidP="00054DCC">
      <w:pPr>
        <w:jc w:val="right"/>
        <w:rPr>
          <w:rFonts w:eastAsia="Times New Roman" w:cstheme="minorHAnsi"/>
          <w:lang w:eastAsia="pl-PL" w:bidi="pl-PL"/>
        </w:rPr>
      </w:pPr>
      <w:bookmarkStart w:id="0" w:name="_GoBack"/>
      <w:bookmarkEnd w:id="0"/>
    </w:p>
    <w:p w:rsidR="00AF45CD" w:rsidRPr="00ED66A9" w:rsidRDefault="00AF45CD" w:rsidP="00054DCC">
      <w:pPr>
        <w:jc w:val="right"/>
        <w:rPr>
          <w:rFonts w:eastAsia="Times New Roman" w:cstheme="minorHAnsi"/>
          <w:lang w:eastAsia="pl-PL" w:bidi="pl-PL"/>
        </w:rPr>
      </w:pPr>
      <w:r w:rsidRPr="00ED66A9">
        <w:rPr>
          <w:rFonts w:eastAsia="Times New Roman" w:cstheme="minorHAnsi"/>
          <w:lang w:eastAsia="pl-PL" w:bidi="pl-PL"/>
        </w:rPr>
        <w:t xml:space="preserve">Załącznik nr </w:t>
      </w:r>
      <w:r w:rsidR="002357FC">
        <w:rPr>
          <w:rFonts w:eastAsia="Times New Roman" w:cstheme="minorHAnsi"/>
          <w:lang w:eastAsia="pl-PL" w:bidi="pl-PL"/>
        </w:rPr>
        <w:t>3</w:t>
      </w:r>
      <w:r w:rsidRPr="00ED66A9">
        <w:rPr>
          <w:rFonts w:eastAsia="Times New Roman" w:cstheme="minorHAnsi"/>
          <w:lang w:eastAsia="pl-PL" w:bidi="pl-PL"/>
        </w:rPr>
        <w:t xml:space="preserve"> do zapytania </w:t>
      </w:r>
      <w:r w:rsidR="00ED66A9" w:rsidRPr="00ED66A9">
        <w:rPr>
          <w:rFonts w:eastAsia="Times New Roman" w:cstheme="minorHAnsi"/>
          <w:lang w:eastAsia="pl-PL" w:bidi="pl-PL"/>
        </w:rPr>
        <w:t>ŚWK.KZA.273.1</w:t>
      </w:r>
      <w:r w:rsidR="0056728D">
        <w:rPr>
          <w:rFonts w:eastAsia="Times New Roman" w:cstheme="minorHAnsi"/>
          <w:lang w:eastAsia="pl-PL" w:bidi="pl-PL"/>
        </w:rPr>
        <w:t>3</w:t>
      </w:r>
      <w:r w:rsidR="00ED66A9" w:rsidRPr="00ED66A9">
        <w:rPr>
          <w:rFonts w:eastAsia="Times New Roman" w:cstheme="minorHAnsi"/>
          <w:lang w:eastAsia="pl-PL" w:bidi="pl-PL"/>
        </w:rPr>
        <w:t>.2023</w:t>
      </w:r>
      <w:r w:rsidR="00054DCC">
        <w:rPr>
          <w:rFonts w:eastAsia="Times New Roman" w:cstheme="minorHAnsi"/>
          <w:lang w:eastAsia="pl-PL" w:bidi="pl-PL"/>
        </w:rPr>
        <w:t xml:space="preserve"> </w:t>
      </w:r>
    </w:p>
    <w:p w:rsidR="00AF45CD" w:rsidRPr="00ED66A9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ED66A9">
        <w:rPr>
          <w:rFonts w:eastAsia="Times New Roman" w:cstheme="minorHAnsi"/>
          <w:b/>
          <w:lang w:eastAsia="pl-PL"/>
        </w:rPr>
        <w:tab/>
      </w:r>
      <w:r w:rsidRPr="00ED66A9">
        <w:rPr>
          <w:rFonts w:eastAsia="Times New Roman" w:cstheme="minorHAnsi"/>
          <w:b/>
          <w:lang w:eastAsia="pl-PL"/>
        </w:rPr>
        <w:tab/>
      </w:r>
    </w:p>
    <w:p w:rsidR="00AF45CD" w:rsidRPr="00DF6DEA" w:rsidRDefault="00AF45CD" w:rsidP="00AF45CD">
      <w:pPr>
        <w:spacing w:after="0" w:line="240" w:lineRule="auto"/>
        <w:ind w:left="7080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Miejscowość, data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     Pieczęć oferenta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Do: </w:t>
      </w:r>
      <w:r>
        <w:rPr>
          <w:rFonts w:eastAsia="Times New Roman" w:cstheme="minorHAnsi"/>
          <w:lang w:eastAsia="pl-PL"/>
        </w:rPr>
        <w:t xml:space="preserve">Śląska Wojewódzka Komenda OHP 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              </w:t>
      </w:r>
      <w:r w:rsidRPr="00DF6DEA">
        <w:rPr>
          <w:rFonts w:eastAsia="Times New Roman" w:cstheme="minorHAnsi"/>
          <w:b/>
          <w:i/>
          <w:lang w:eastAsia="pl-PL"/>
        </w:rPr>
        <w:t>(pełna nazwa i dokładny adres zamawiającego)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40-950 Katowice pl. Grunwaldzki 8-10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Od:</w:t>
      </w:r>
      <w:r w:rsidRPr="00DF6DEA">
        <w:rPr>
          <w:rFonts w:eastAsia="Times New Roman" w:cstheme="minorHAnsi"/>
          <w:lang w:eastAsia="pl-PL"/>
        </w:rPr>
        <w:t xml:space="preserve"> .........................................................................................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ab/>
      </w:r>
      <w:r w:rsidRPr="00DF6DEA">
        <w:rPr>
          <w:rFonts w:eastAsia="Times New Roman" w:cstheme="minorHAnsi"/>
          <w:b/>
          <w:i/>
          <w:lang w:eastAsia="pl-PL"/>
        </w:rPr>
        <w:t>(pełna nazwa i dokładny adres oferenta)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  ........................................................................................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Dane kontaktowe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Fax ……………………………………………………………….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e-mail …………………………………………………………….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keepNext/>
        <w:spacing w:after="0" w:line="240" w:lineRule="auto"/>
        <w:jc w:val="center"/>
        <w:outlineLvl w:val="2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Formularz Ofertowy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:rsidR="00AF45CD" w:rsidRDefault="00C96613" w:rsidP="00AF45CD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1. </w:t>
      </w:r>
      <w:r w:rsidR="00AF45CD" w:rsidRPr="00DF6DEA">
        <w:rPr>
          <w:rFonts w:eastAsia="Times New Roman" w:cstheme="minorHAnsi"/>
          <w:lang w:eastAsia="pl-PL"/>
        </w:rPr>
        <w:t xml:space="preserve">W związku z </w:t>
      </w:r>
      <w:r w:rsidR="00AF45CD">
        <w:rPr>
          <w:rFonts w:eastAsia="Times New Roman" w:cstheme="minorHAnsi"/>
          <w:lang w:eastAsia="pl-PL"/>
        </w:rPr>
        <w:t xml:space="preserve">zapytaniem </w:t>
      </w:r>
      <w:r w:rsidR="00AF45CD" w:rsidRPr="00DF6DEA">
        <w:rPr>
          <w:rFonts w:eastAsia="Times New Roman" w:cstheme="minorHAnsi"/>
          <w:lang w:eastAsia="pl-PL"/>
        </w:rPr>
        <w:t xml:space="preserve"> na </w:t>
      </w:r>
      <w:r w:rsidR="009F077F">
        <w:rPr>
          <w:rFonts w:eastAsia="Times New Roman" w:cstheme="minorHAnsi"/>
          <w:lang w:eastAsia="pl-PL"/>
        </w:rPr>
        <w:t xml:space="preserve">przeprowadzeniu </w:t>
      </w:r>
      <w:r w:rsidR="00FD7061" w:rsidRPr="00FD7061">
        <w:rPr>
          <w:rFonts w:eastAsia="Times New Roman" w:cstheme="minorHAnsi"/>
          <w:lang w:eastAsia="pl-PL" w:bidi="pl-PL"/>
        </w:rPr>
        <w:t xml:space="preserve">przeprowadzenie robót remontowych  w </w:t>
      </w:r>
      <w:r w:rsidR="0056728D">
        <w:rPr>
          <w:rFonts w:eastAsia="Times New Roman" w:cstheme="minorHAnsi"/>
          <w:lang w:eastAsia="pl-PL" w:bidi="pl-PL"/>
        </w:rPr>
        <w:t xml:space="preserve">Pszczynie ul. Bielska 32 </w:t>
      </w:r>
      <w:r w:rsidR="00FD7061" w:rsidRPr="00FD7061">
        <w:rPr>
          <w:rFonts w:eastAsia="Times New Roman" w:cstheme="minorHAnsi"/>
          <w:lang w:eastAsia="pl-PL" w:bidi="pl-PL"/>
        </w:rPr>
        <w:t xml:space="preserve"> </w:t>
      </w:r>
      <w:r w:rsidR="0056728D" w:rsidRPr="0056728D">
        <w:rPr>
          <w:rFonts w:eastAsia="Times New Roman" w:cstheme="minorHAnsi"/>
          <w:lang w:eastAsia="pl-PL" w:bidi="pl-PL"/>
        </w:rPr>
        <w:t>– Adaptacja pomieszczeń dla potrzeb jednostek OHP</w:t>
      </w:r>
      <w:r w:rsidR="0056728D">
        <w:rPr>
          <w:rFonts w:eastAsia="Times New Roman" w:cstheme="minorHAnsi"/>
          <w:lang w:eastAsia="pl-PL" w:bidi="pl-PL"/>
        </w:rPr>
        <w:t>,</w:t>
      </w:r>
      <w:r w:rsidR="0056728D" w:rsidRPr="0056728D">
        <w:rPr>
          <w:rFonts w:eastAsia="Times New Roman" w:cstheme="minorHAnsi"/>
          <w:lang w:eastAsia="pl-PL" w:bidi="pl-PL"/>
        </w:rPr>
        <w:t xml:space="preserve"> </w:t>
      </w:r>
      <w:r w:rsidR="0056728D">
        <w:rPr>
          <w:rFonts w:eastAsia="Times New Roman" w:cstheme="minorHAnsi"/>
          <w:lang w:eastAsia="pl-PL" w:bidi="pl-PL"/>
        </w:rPr>
        <w:t xml:space="preserve"> </w:t>
      </w:r>
      <w:r w:rsidR="00AF45CD">
        <w:rPr>
          <w:rFonts w:eastAsia="Times New Roman" w:cstheme="minorHAnsi"/>
          <w:lang w:eastAsia="pl-PL"/>
        </w:rPr>
        <w:t>o</w:t>
      </w:r>
      <w:r w:rsidR="00AF45CD" w:rsidRPr="00DF6DEA">
        <w:rPr>
          <w:rFonts w:eastAsia="Times New Roman" w:cstheme="minorHAnsi"/>
          <w:lang w:eastAsia="pl-PL"/>
        </w:rPr>
        <w:t xml:space="preserve">ferujemy wykonanie przedmiotu zamówienia w pełnym rzeczowym zakresie objętym </w:t>
      </w:r>
      <w:r w:rsidR="00AF45CD">
        <w:rPr>
          <w:rFonts w:eastAsia="Times New Roman" w:cstheme="minorHAnsi"/>
          <w:lang w:eastAsia="pl-PL"/>
        </w:rPr>
        <w:t>zapytaniem ofertowym za cenę</w:t>
      </w:r>
      <w:r w:rsidR="009F077F">
        <w:rPr>
          <w:rFonts w:eastAsia="Times New Roman" w:cstheme="minorHAnsi"/>
          <w:lang w:eastAsia="pl-PL"/>
        </w:rPr>
        <w:t>:</w:t>
      </w:r>
    </w:p>
    <w:p w:rsidR="009F077F" w:rsidRDefault="009F077F" w:rsidP="00AF45CD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</w:p>
    <w:p w:rsidR="009F077F" w:rsidRDefault="009F077F" w:rsidP="00AF45CD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…………………………………….. zł</w:t>
      </w:r>
      <w:r w:rsidR="00FD7061">
        <w:rPr>
          <w:rFonts w:eastAsia="Times New Roman" w:cstheme="minorHAnsi"/>
          <w:lang w:eastAsia="pl-PL"/>
        </w:rPr>
        <w:t xml:space="preserve"> netto + podatek VAT w wysokości ……………………………..</w:t>
      </w:r>
    </w:p>
    <w:p w:rsidR="00AF45CD" w:rsidRPr="00DF6DEA" w:rsidRDefault="009F077F" w:rsidP="00FD7061">
      <w:pPr>
        <w:spacing w:after="0" w:line="240" w:lineRule="auto"/>
        <w:ind w:right="-2"/>
        <w:jc w:val="both"/>
        <w:rPr>
          <w:rFonts w:eastAsia="Times New Roman" w:cstheme="minorHAnsi"/>
          <w:b/>
          <w:lang w:eastAsia="pl-PL"/>
        </w:rPr>
      </w:pPr>
      <w:r w:rsidRPr="00FD7061">
        <w:rPr>
          <w:rFonts w:eastAsia="Times New Roman" w:cstheme="minorHAnsi"/>
          <w:b/>
          <w:lang w:eastAsia="pl-PL"/>
        </w:rPr>
        <w:t xml:space="preserve">Łącznie……………………………………. zł brutto </w:t>
      </w:r>
    </w:p>
    <w:p w:rsidR="009F077F" w:rsidRPr="009F077F" w:rsidRDefault="009F077F" w:rsidP="009F077F">
      <w:pPr>
        <w:spacing w:after="0" w:line="240" w:lineRule="auto"/>
        <w:jc w:val="both"/>
        <w:rPr>
          <w:b/>
          <w:lang w:eastAsia="pl-PL"/>
        </w:rPr>
      </w:pPr>
      <w:r w:rsidRPr="009F077F">
        <w:rPr>
          <w:b/>
          <w:lang w:eastAsia="pl-PL"/>
        </w:rPr>
        <w:t>Powyższa cena zawiera wszystkie koszty związane z realizacją zamówienia.</w:t>
      </w:r>
    </w:p>
    <w:p w:rsidR="009F077F" w:rsidRPr="009F077F" w:rsidRDefault="009F077F" w:rsidP="009F077F">
      <w:pPr>
        <w:spacing w:after="0" w:line="240" w:lineRule="auto"/>
        <w:jc w:val="both"/>
        <w:rPr>
          <w:lang w:eastAsia="pl-PL"/>
        </w:rPr>
      </w:pPr>
      <w:r w:rsidRPr="009F077F">
        <w:rPr>
          <w:lang w:eastAsia="pl-PL"/>
        </w:rPr>
        <w:t>Oświadczamy, że podana w ofercie stawka podatku od towarów i usług VAT jest zgodna z przepisami Ustawy z dnia 11 marca 2004 r. o podatku od towarów i usług.*</w:t>
      </w:r>
    </w:p>
    <w:p w:rsidR="00AF45CD" w:rsidRPr="00DF6DEA" w:rsidRDefault="00AF45CD" w:rsidP="00AF45CD">
      <w:pPr>
        <w:tabs>
          <w:tab w:val="num" w:pos="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C96613" w:rsidRDefault="00C96613" w:rsidP="00C9661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2. </w:t>
      </w:r>
      <w:r w:rsidR="00FD7061">
        <w:rPr>
          <w:rFonts w:eastAsia="Times New Roman" w:cstheme="minorHAnsi"/>
          <w:lang w:eastAsia="pl-PL"/>
        </w:rPr>
        <w:t>Usługę wskazaną w  dokumencie poświadczającym należyte wykonanie umowy  (pkt</w:t>
      </w:r>
      <w:r w:rsidR="0056728D">
        <w:rPr>
          <w:rFonts w:eastAsia="Times New Roman" w:cstheme="minorHAnsi"/>
          <w:lang w:eastAsia="pl-PL"/>
        </w:rPr>
        <w:t xml:space="preserve"> 6</w:t>
      </w:r>
      <w:r w:rsidR="00FD7061">
        <w:rPr>
          <w:rFonts w:eastAsia="Times New Roman" w:cstheme="minorHAnsi"/>
          <w:lang w:eastAsia="pl-PL"/>
        </w:rPr>
        <w:t xml:space="preserve"> zapytania ofertowego)  wykonano dla ……………………….. w okresie ………………… za kwotę…………</w:t>
      </w:r>
    </w:p>
    <w:p w:rsidR="00AF45CD" w:rsidRDefault="00C96613" w:rsidP="00C9661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</w:t>
      </w:r>
    </w:p>
    <w:p w:rsidR="00C96613" w:rsidRPr="00DF6DEA" w:rsidRDefault="00C96613" w:rsidP="00C9661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4. </w:t>
      </w:r>
      <w:r w:rsidRPr="00DF6DEA">
        <w:rPr>
          <w:rFonts w:eastAsia="Times New Roman" w:cstheme="minorHAnsi"/>
          <w:lang w:eastAsia="pl-PL"/>
        </w:rPr>
        <w:t>Oświadczamy, że zapoznaliśmy się z</w:t>
      </w:r>
      <w:r>
        <w:rPr>
          <w:rFonts w:eastAsia="Times New Roman" w:cstheme="minorHAnsi"/>
          <w:lang w:eastAsia="pl-PL"/>
        </w:rPr>
        <w:t xml:space="preserve"> treścią zapytania ofertowego </w:t>
      </w:r>
      <w:r w:rsidRPr="00DF6DEA">
        <w:rPr>
          <w:rFonts w:eastAsia="Times New Roman" w:cstheme="minorHAnsi"/>
          <w:lang w:eastAsia="pl-PL"/>
        </w:rPr>
        <w:t xml:space="preserve"> wraz z załącznikami i nie wnosimy do niej zastrzeżeń.</w:t>
      </w:r>
    </w:p>
    <w:p w:rsidR="00AF45CD" w:rsidRPr="00DF6DEA" w:rsidRDefault="00AF45CD" w:rsidP="00AF45C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AF45CD" w:rsidRPr="00DF6DEA" w:rsidRDefault="00C96613" w:rsidP="00FD706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5. </w:t>
      </w:r>
      <w:r w:rsidR="00AF45CD" w:rsidRPr="00DF6DEA">
        <w:rPr>
          <w:rFonts w:eastAsia="Times New Roman" w:cstheme="minorHAnsi"/>
          <w:lang w:eastAsia="pl-PL"/>
        </w:rPr>
        <w:t>Oświadczamy że akceptujemy warunki zawarte we  wzor</w:t>
      </w:r>
      <w:r w:rsidR="00FD7061">
        <w:rPr>
          <w:rFonts w:eastAsia="Times New Roman" w:cstheme="minorHAnsi"/>
          <w:lang w:eastAsia="pl-PL"/>
        </w:rPr>
        <w:t xml:space="preserve">ze umowy. </w:t>
      </w:r>
      <w:r w:rsidR="00AF45CD" w:rsidRPr="00DF6DEA">
        <w:rPr>
          <w:rFonts w:eastAsia="Times New Roman" w:cstheme="minorHAnsi"/>
          <w:lang w:eastAsia="pl-PL"/>
        </w:rPr>
        <w:t xml:space="preserve">        </w:t>
      </w:r>
    </w:p>
    <w:p w:rsidR="00AF45CD" w:rsidRPr="00DF6DEA" w:rsidRDefault="00AF45CD" w:rsidP="00AF45CD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ind w:left="2832" w:firstLine="708"/>
        <w:jc w:val="center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Podpis (podpisy)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                                                      </w:t>
      </w:r>
      <w:r>
        <w:rPr>
          <w:rFonts w:eastAsia="Times New Roman" w:cstheme="minorHAnsi"/>
          <w:b/>
          <w:lang w:eastAsia="pl-PL"/>
        </w:rPr>
        <w:t xml:space="preserve">                        </w:t>
      </w:r>
      <w:r w:rsidRPr="00DF6DEA">
        <w:rPr>
          <w:rFonts w:eastAsia="Times New Roman" w:cstheme="minorHAnsi"/>
          <w:b/>
          <w:lang w:eastAsia="pl-PL"/>
        </w:rPr>
        <w:t xml:space="preserve">  upełnomocnionego przedstawiciela Oferenta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:rsidR="00C92FBB" w:rsidRPr="006C05DD" w:rsidRDefault="00C92FBB" w:rsidP="006C05DD">
      <w:pPr>
        <w:tabs>
          <w:tab w:val="left" w:pos="7425"/>
        </w:tabs>
        <w:rPr>
          <w:rFonts w:cstheme="minorHAnsi"/>
        </w:rPr>
      </w:pPr>
    </w:p>
    <w:sectPr w:rsidR="00C92FBB" w:rsidRPr="006C05DD" w:rsidSect="00F5729E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2D3F" w:rsidRDefault="007B2D3F" w:rsidP="0068577F">
      <w:pPr>
        <w:spacing w:after="0" w:line="240" w:lineRule="auto"/>
      </w:pPr>
      <w:r>
        <w:separator/>
      </w:r>
    </w:p>
  </w:endnote>
  <w:endnote w:type="continuationSeparator" w:id="0">
    <w:p w:rsidR="007B2D3F" w:rsidRDefault="007B2D3F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w Cen MT">
    <w:altName w:val="Tw Cen MT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79A" w:rsidRDefault="00C42AE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1792605</wp:posOffset>
          </wp:positionH>
          <wp:positionV relativeFrom="paragraph">
            <wp:posOffset>149225</wp:posOffset>
          </wp:positionV>
          <wp:extent cx="1130300" cy="4000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L_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5" b="23530"/>
                  <a:stretch/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2CFF">
      <w:ptab w:relativeTo="margin" w:alignment="center" w:leader="none"/>
    </w:r>
  </w:p>
  <w:tbl>
    <w:tblPr>
      <w:tblStyle w:val="Tabela-Siatka"/>
      <w:tblW w:w="10627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5"/>
      <w:gridCol w:w="2126"/>
      <w:gridCol w:w="1701"/>
      <w:gridCol w:w="3255"/>
    </w:tblGrid>
    <w:tr w:rsidR="0031579A" w:rsidRPr="00205452" w:rsidTr="00F02DEF">
      <w:tc>
        <w:tcPr>
          <w:tcW w:w="3545" w:type="dxa"/>
          <w:tcBorders>
            <w:right w:val="single" w:sz="8" w:space="0" w:color="44546A"/>
          </w:tcBorders>
        </w:tcPr>
        <w:p w:rsidR="0031579A" w:rsidRPr="00F02DEF" w:rsidRDefault="0038037A" w:rsidP="0038037A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>40-950 Katowice, ul. Plac Grunwaldzki 8-10</w:t>
          </w:r>
        </w:p>
        <w:p w:rsidR="00DD6F7C" w:rsidRPr="00F02DEF" w:rsidRDefault="0031579A" w:rsidP="00DD6F7C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 xml:space="preserve">tel. </w:t>
          </w:r>
          <w:r w:rsidR="00DD6F7C"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>32 209-08-63, 32 209-08-65</w:t>
          </w:r>
        </w:p>
        <w:p w:rsidR="0031579A" w:rsidRPr="00F02DEF" w:rsidRDefault="0031579A" w:rsidP="00DD6F7C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  <w:t xml:space="preserve">e-mail: </w:t>
          </w:r>
          <w:r w:rsidR="00DD6F7C" w:rsidRPr="00F02DEF"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  <w:t>slaska@ohp.pl</w:t>
          </w:r>
        </w:p>
        <w:p w:rsidR="00EF16C8" w:rsidRPr="00F02DEF" w:rsidRDefault="00EF16C8" w:rsidP="00DD6F7C">
          <w:pPr>
            <w:pStyle w:val="Stopka"/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</w:pPr>
          <w:r w:rsidRPr="00F02DEF"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  <w:t>www.ohp.pl</w:t>
          </w:r>
        </w:p>
      </w:tc>
      <w:tc>
        <w:tcPr>
          <w:tcW w:w="2126" w:type="dxa"/>
          <w:tcBorders>
            <w:left w:val="single" w:sz="8" w:space="0" w:color="44546A"/>
          </w:tcBorders>
        </w:tcPr>
        <w:p w:rsidR="0031579A" w:rsidRPr="00CB2C74" w:rsidRDefault="00C42AE4">
          <w:pPr>
            <w:pStyle w:val="Stopka"/>
            <w:rPr>
              <w:lang w:val="en-BZ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342265</wp:posOffset>
                </wp:positionV>
                <wp:extent cx="1613535" cy="305435"/>
                <wp:effectExtent l="0" t="0" r="5715" b="0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1920x545-toheight-90-logoecam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3830" b="23213"/>
                        <a:stretch/>
                      </pic:blipFill>
                      <pic:spPr bwMode="auto">
                        <a:xfrm>
                          <a:off x="0" y="0"/>
                          <a:ext cx="1613535" cy="3054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01" w:type="dxa"/>
        </w:tcPr>
        <w:p w:rsidR="0031579A" w:rsidRPr="00CB2C74" w:rsidRDefault="0031579A">
          <w:pPr>
            <w:pStyle w:val="Stopka"/>
            <w:rPr>
              <w:lang w:val="en-BZ"/>
            </w:rPr>
          </w:pPr>
        </w:p>
      </w:tc>
      <w:tc>
        <w:tcPr>
          <w:tcW w:w="3255" w:type="dxa"/>
        </w:tcPr>
        <w:p w:rsidR="0031579A" w:rsidRPr="00CB2C74" w:rsidRDefault="0080421D">
          <w:pPr>
            <w:pStyle w:val="Stopka"/>
            <w:rPr>
              <w:lang w:val="en-BZ"/>
            </w:rPr>
          </w:pPr>
          <w:r w:rsidRPr="0080421D">
            <w:rPr>
              <w:noProof/>
              <w:lang w:eastAsia="pl-PL"/>
            </w:rPr>
            <w:drawing>
              <wp:anchor distT="0" distB="0" distL="114300" distR="114300" simplePos="0" relativeHeight="251666432" behindDoc="0" locked="0" layoutInCell="1" allowOverlap="1" wp14:anchorId="059CA379" wp14:editId="65380B62">
                <wp:simplePos x="0" y="0"/>
                <wp:positionH relativeFrom="rightMargin">
                  <wp:posOffset>-2428875</wp:posOffset>
                </wp:positionH>
                <wp:positionV relativeFrom="paragraph">
                  <wp:posOffset>-18415</wp:posOffset>
                </wp:positionV>
                <wp:extent cx="577850" cy="736600"/>
                <wp:effectExtent l="0" t="0" r="0" b="6350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Junackie Hufce Pracy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850" cy="736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0421D">
            <w:rPr>
              <w:noProof/>
              <w:lang w:eastAsia="pl-PL"/>
            </w:rPr>
            <w:drawing>
              <wp:anchor distT="0" distB="0" distL="114300" distR="114300" simplePos="0" relativeHeight="251665408" behindDoc="0" locked="0" layoutInCell="1" allowOverlap="1" wp14:anchorId="09065DC6" wp14:editId="54482A81">
                <wp:simplePos x="0" y="0"/>
                <wp:positionH relativeFrom="column">
                  <wp:posOffset>84511</wp:posOffset>
                </wp:positionH>
                <wp:positionV relativeFrom="paragraph">
                  <wp:posOffset>-20044</wp:posOffset>
                </wp:positionV>
                <wp:extent cx="1908313" cy="736560"/>
                <wp:effectExtent l="0" t="0" r="0" b="6985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niepodlegla.jpg"/>
                        <pic:cNvPicPr/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95" t="22121" r="5864" b="23941"/>
                        <a:stretch/>
                      </pic:blipFill>
                      <pic:spPr bwMode="auto">
                        <a:xfrm>
                          <a:off x="0" y="0"/>
                          <a:ext cx="1908313" cy="7365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DD2CFF" w:rsidRDefault="00DD2CFF">
    <w:pPr>
      <w:pStyle w:val="Stopka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2D3F" w:rsidRDefault="007B2D3F" w:rsidP="0068577F">
      <w:pPr>
        <w:spacing w:after="0" w:line="240" w:lineRule="auto"/>
      </w:pPr>
      <w:r>
        <w:separator/>
      </w:r>
    </w:p>
  </w:footnote>
  <w:footnote w:type="continuationSeparator" w:id="0">
    <w:p w:rsidR="007B2D3F" w:rsidRDefault="007B2D3F" w:rsidP="0068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7093" w:type="dxa"/>
      <w:tblInd w:w="-427" w:type="dxa"/>
      <w:tblLook w:val="04A0" w:firstRow="1" w:lastRow="0" w:firstColumn="1" w:lastColumn="0" w:noHBand="0" w:noVBand="1"/>
    </w:tblPr>
    <w:tblGrid>
      <w:gridCol w:w="1560"/>
      <w:gridCol w:w="5533"/>
    </w:tblGrid>
    <w:tr w:rsidR="001C1F32" w:rsidTr="00F02DEF">
      <w:tc>
        <w:tcPr>
          <w:tcW w:w="1560" w:type="dxa"/>
          <w:tcBorders>
            <w:top w:val="nil"/>
            <w:left w:val="nil"/>
            <w:bottom w:val="nil"/>
            <w:right w:val="single" w:sz="8" w:space="0" w:color="44546A"/>
          </w:tcBorders>
          <w:vAlign w:val="center"/>
        </w:tcPr>
        <w:p w:rsidR="0031579A" w:rsidRDefault="001C1F32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>
                <wp:extent cx="807720" cy="807720"/>
                <wp:effectExtent l="0" t="0" r="0" b="0"/>
                <wp:docPr id="6" name="Obraz 6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3" w:type="dxa"/>
          <w:tcBorders>
            <w:top w:val="nil"/>
            <w:left w:val="single" w:sz="8" w:space="0" w:color="44546A"/>
            <w:bottom w:val="nil"/>
            <w:right w:val="nil"/>
          </w:tcBorders>
        </w:tcPr>
        <w:p w:rsidR="0031579A" w:rsidRPr="00F02DEF" w:rsidRDefault="0038037A" w:rsidP="0038037A">
          <w:pPr>
            <w:keepNext/>
            <w:tabs>
              <w:tab w:val="right" w:pos="5317"/>
            </w:tabs>
            <w:spacing w:line="260" w:lineRule="atLeast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 xml:space="preserve">    ŚLĄSKA</w:t>
          </w:r>
          <w:r w:rsidR="0031579A"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 xml:space="preserve"> </w:t>
          </w:r>
          <w:r w:rsidR="0031579A"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ab/>
          </w:r>
        </w:p>
        <w:p w:rsidR="0031579A" w:rsidRPr="00F02DEF" w:rsidRDefault="0038037A" w:rsidP="0068577F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>WOJEWÓDZKA KOMENDA</w:t>
          </w:r>
        </w:p>
        <w:p w:rsidR="0038037A" w:rsidRPr="00F02DEF" w:rsidRDefault="0038037A" w:rsidP="0068577F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>OCHOTNICZYCH HUFCÓW PRACY</w:t>
          </w:r>
        </w:p>
        <w:p w:rsidR="0031579A" w:rsidRPr="00F02DEF" w:rsidRDefault="0031579A" w:rsidP="0068577F">
          <w:pPr>
            <w:keepNext/>
            <w:spacing w:line="260" w:lineRule="atLeast"/>
            <w:ind w:left="322"/>
            <w:rPr>
              <w:rFonts w:ascii="Segoe UI Semilight" w:eastAsia="Calibri" w:hAnsi="Segoe UI Semilight" w:cs="Segoe UI Semilight"/>
              <w:bCs/>
              <w:noProof/>
              <w:color w:val="44546A"/>
              <w:sz w:val="18"/>
              <w:szCs w:val="20"/>
              <w:lang w:eastAsia="pl-PL"/>
            </w:rPr>
          </w:pPr>
          <w:r w:rsidRPr="00F02DEF">
            <w:rPr>
              <w:rFonts w:ascii="Segoe UI Semilight" w:eastAsia="Calibri" w:hAnsi="Segoe UI Semilight" w:cs="Segoe UI Semilight"/>
              <w:bCs/>
              <w:noProof/>
              <w:color w:val="44546A"/>
              <w:sz w:val="18"/>
              <w:szCs w:val="20"/>
              <w:lang w:eastAsia="pl-PL"/>
            </w:rPr>
            <w:t>Państwowa Jednostka Budżetowa</w:t>
          </w:r>
        </w:p>
        <w:p w:rsidR="0031579A" w:rsidRPr="0068577F" w:rsidRDefault="0031579A" w:rsidP="00C82D42">
          <w:pPr>
            <w:keepNext/>
            <w:spacing w:line="260" w:lineRule="atLeast"/>
            <w:ind w:left="322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</w:p>
      </w:tc>
    </w:tr>
  </w:tbl>
  <w:p w:rsidR="0068577F" w:rsidRDefault="0068577F">
    <w:pPr>
      <w:pStyle w:val="Nagwek"/>
    </w:pPr>
  </w:p>
  <w:p w:rsidR="0068577F" w:rsidRDefault="006857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1A46C6E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3" w15:restartNumberingAfterBreak="0">
    <w:nsid w:val="00000005"/>
    <w:multiLevelType w:val="singleLevel"/>
    <w:tmpl w:val="00000005"/>
    <w:name w:val="WW8Num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4" w15:restartNumberingAfterBreak="0">
    <w:nsid w:val="00000007"/>
    <w:multiLevelType w:val="singleLevel"/>
    <w:tmpl w:val="10F008B0"/>
    <w:name w:val="WW8Num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5" w15:restartNumberingAfterBreak="0">
    <w:nsid w:val="00000008"/>
    <w:multiLevelType w:val="singleLevel"/>
    <w:tmpl w:val="6E86678C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6" w15:restartNumberingAfterBreak="0">
    <w:nsid w:val="00000009"/>
    <w:multiLevelType w:val="single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8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9" w15:restartNumberingAfterBreak="0">
    <w:nsid w:val="0000000D"/>
    <w:multiLevelType w:val="singleLevel"/>
    <w:tmpl w:val="9A260EAA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10" w15:restartNumberingAfterBreak="0">
    <w:nsid w:val="0000000E"/>
    <w:multiLevelType w:val="singleLevel"/>
    <w:tmpl w:val="3E5CDC56"/>
    <w:name w:val="WW8Num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11" w15:restartNumberingAfterBreak="0">
    <w:nsid w:val="0000000F"/>
    <w:multiLevelType w:val="singleLevel"/>
    <w:tmpl w:val="846A4F92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12" w15:restartNumberingAfterBreak="0">
    <w:nsid w:val="00000010"/>
    <w:multiLevelType w:val="singleLevel"/>
    <w:tmpl w:val="00000010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13" w15:restartNumberingAfterBreak="0">
    <w:nsid w:val="00000011"/>
    <w:multiLevelType w:val="singleLevel"/>
    <w:tmpl w:val="00000011"/>
    <w:name w:val="WW8Num3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4" w15:restartNumberingAfterBreak="0">
    <w:nsid w:val="634C2E1D"/>
    <w:multiLevelType w:val="singleLevel"/>
    <w:tmpl w:val="E280E3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74"/>
    <w:rsid w:val="000115EC"/>
    <w:rsid w:val="000401C4"/>
    <w:rsid w:val="000410F4"/>
    <w:rsid w:val="00054DCC"/>
    <w:rsid w:val="000B02CA"/>
    <w:rsid w:val="000B7B10"/>
    <w:rsid w:val="000D2152"/>
    <w:rsid w:val="000F627E"/>
    <w:rsid w:val="001008C1"/>
    <w:rsid w:val="00180CC3"/>
    <w:rsid w:val="001A39D3"/>
    <w:rsid w:val="001B46A5"/>
    <w:rsid w:val="001C1F32"/>
    <w:rsid w:val="00205452"/>
    <w:rsid w:val="002357FC"/>
    <w:rsid w:val="0026058B"/>
    <w:rsid w:val="00286DFA"/>
    <w:rsid w:val="002F343C"/>
    <w:rsid w:val="002F747E"/>
    <w:rsid w:val="003046D5"/>
    <w:rsid w:val="0031579A"/>
    <w:rsid w:val="00325C91"/>
    <w:rsid w:val="003762F9"/>
    <w:rsid w:val="0038037A"/>
    <w:rsid w:val="00384BB7"/>
    <w:rsid w:val="00423461"/>
    <w:rsid w:val="00424FBC"/>
    <w:rsid w:val="004D54D6"/>
    <w:rsid w:val="00564D12"/>
    <w:rsid w:val="0056728D"/>
    <w:rsid w:val="00572021"/>
    <w:rsid w:val="005773B0"/>
    <w:rsid w:val="005A6A2F"/>
    <w:rsid w:val="006061FD"/>
    <w:rsid w:val="00621FB9"/>
    <w:rsid w:val="0062657F"/>
    <w:rsid w:val="0068366A"/>
    <w:rsid w:val="0068577F"/>
    <w:rsid w:val="006966E8"/>
    <w:rsid w:val="006C05DD"/>
    <w:rsid w:val="00784B4E"/>
    <w:rsid w:val="007B2D3F"/>
    <w:rsid w:val="00801C37"/>
    <w:rsid w:val="0080421D"/>
    <w:rsid w:val="00881189"/>
    <w:rsid w:val="008B196C"/>
    <w:rsid w:val="008C5B5C"/>
    <w:rsid w:val="0090215A"/>
    <w:rsid w:val="00917831"/>
    <w:rsid w:val="009640BC"/>
    <w:rsid w:val="0099413B"/>
    <w:rsid w:val="009D1DE1"/>
    <w:rsid w:val="009F077F"/>
    <w:rsid w:val="00A051AD"/>
    <w:rsid w:val="00A23D59"/>
    <w:rsid w:val="00A35D34"/>
    <w:rsid w:val="00A50A3B"/>
    <w:rsid w:val="00A52E83"/>
    <w:rsid w:val="00A647E1"/>
    <w:rsid w:val="00A86A03"/>
    <w:rsid w:val="00AC0670"/>
    <w:rsid w:val="00AC29DD"/>
    <w:rsid w:val="00AC4D40"/>
    <w:rsid w:val="00AF45CD"/>
    <w:rsid w:val="00BC4D49"/>
    <w:rsid w:val="00C40857"/>
    <w:rsid w:val="00C42AE4"/>
    <w:rsid w:val="00C572D8"/>
    <w:rsid w:val="00C621E0"/>
    <w:rsid w:val="00C82D42"/>
    <w:rsid w:val="00C9141B"/>
    <w:rsid w:val="00C92FBB"/>
    <w:rsid w:val="00C96613"/>
    <w:rsid w:val="00CA007E"/>
    <w:rsid w:val="00CA22AB"/>
    <w:rsid w:val="00CB2C74"/>
    <w:rsid w:val="00D40541"/>
    <w:rsid w:val="00D55066"/>
    <w:rsid w:val="00D944B3"/>
    <w:rsid w:val="00DD2CFF"/>
    <w:rsid w:val="00DD6F7C"/>
    <w:rsid w:val="00E03627"/>
    <w:rsid w:val="00E121DA"/>
    <w:rsid w:val="00E70C25"/>
    <w:rsid w:val="00EB02B6"/>
    <w:rsid w:val="00ED66A9"/>
    <w:rsid w:val="00EF16C8"/>
    <w:rsid w:val="00EF5297"/>
    <w:rsid w:val="00F02DEF"/>
    <w:rsid w:val="00F103EB"/>
    <w:rsid w:val="00F10F4F"/>
    <w:rsid w:val="00F5729E"/>
    <w:rsid w:val="00FD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A3401C-6ACB-45B5-826A-B1485677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basedOn w:val="Standardowy"/>
    <w:uiPriority w:val="39"/>
    <w:rsid w:val="0068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21FB9"/>
    <w:rPr>
      <w:color w:val="808080"/>
    </w:rPr>
  </w:style>
  <w:style w:type="paragraph" w:styleId="Akapitzlist">
    <w:name w:val="List Paragraph"/>
    <w:basedOn w:val="Normalny"/>
    <w:qFormat/>
    <w:rsid w:val="00CB2C7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F45CD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AF45CD"/>
    <w:pPr>
      <w:autoSpaceDE w:val="0"/>
      <w:autoSpaceDN w:val="0"/>
      <w:spacing w:before="120" w:after="120" w:line="240" w:lineRule="auto"/>
      <w:ind w:firstLine="709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F45CD"/>
    <w:pPr>
      <w:autoSpaceDE w:val="0"/>
      <w:autoSpaceDN w:val="0"/>
      <w:spacing w:before="120" w:after="12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BodyText21">
    <w:name w:val="Body Text 21"/>
    <w:basedOn w:val="Normalny"/>
    <w:rsid w:val="00AF45CD"/>
    <w:pPr>
      <w:autoSpaceDE w:val="0"/>
      <w:autoSpaceDN w:val="0"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25C9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rsid w:val="003762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762F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FontStyle26">
    <w:name w:val="Font Style26"/>
    <w:rsid w:val="00A86A03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9">
    <w:name w:val="Font Style19"/>
    <w:rsid w:val="00A86A03"/>
    <w:rPr>
      <w:rFonts w:ascii="Calibri" w:hAnsi="Calibri" w:cs="Calibri" w:hint="default"/>
      <w:b/>
      <w:bCs/>
      <w:sz w:val="22"/>
      <w:szCs w:val="22"/>
    </w:rPr>
  </w:style>
  <w:style w:type="paragraph" w:customStyle="1" w:styleId="Nagwek1">
    <w:name w:val="Nagłówek1"/>
    <w:basedOn w:val="Normalny"/>
    <w:next w:val="Tekstpodstawowy"/>
    <w:rsid w:val="00054DCC"/>
    <w:pPr>
      <w:suppressAutoHyphens/>
      <w:autoSpaceDE w:val="0"/>
      <w:spacing w:before="120" w:after="120" w:line="240" w:lineRule="auto"/>
      <w:ind w:firstLine="709"/>
      <w:jc w:val="center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054DCC"/>
    <w:pPr>
      <w:suppressAutoHyphens/>
      <w:autoSpaceDE w:val="0"/>
      <w:spacing w:before="120" w:after="12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M_DOKUMENTY%20Z%20PULPITU\2021\Papier%20firmowy_ok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EE3BFF-03D6-4DD2-BE97-084F844E0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firmowy_ok</Template>
  <TotalTime>1</TotalTime>
  <Pages>1</Pages>
  <Words>238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Majka</dc:creator>
  <cp:keywords/>
  <dc:description/>
  <cp:lastModifiedBy>osysek.piotr</cp:lastModifiedBy>
  <cp:revision>3</cp:revision>
  <cp:lastPrinted>2022-02-21T07:48:00Z</cp:lastPrinted>
  <dcterms:created xsi:type="dcterms:W3CDTF">2023-10-17T09:32:00Z</dcterms:created>
  <dcterms:modified xsi:type="dcterms:W3CDTF">2023-10-17T09:32:00Z</dcterms:modified>
</cp:coreProperties>
</file>