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C3" w:rsidRDefault="00180CC3" w:rsidP="000D0893">
      <w:pPr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054DCC">
        <w:rPr>
          <w:rFonts w:eastAsia="Times New Roman" w:cstheme="minorHAnsi"/>
          <w:lang w:eastAsia="pl-PL" w:bidi="pl-PL"/>
        </w:rPr>
        <w:t>4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</w:t>
      </w:r>
      <w:r w:rsidR="00180CC3">
        <w:rPr>
          <w:rFonts w:eastAsia="Times New Roman" w:cstheme="minorHAnsi"/>
          <w:lang w:eastAsia="pl-PL" w:bidi="pl-PL"/>
        </w:rPr>
        <w:t>2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>przeprowadzenie robót remontowych  w Ośrodku Szkolenia i Wychowania w Dąbrowie Górniczej ul. Ząbkowicka 44 –</w:t>
      </w:r>
      <w:r w:rsidR="00180CC3" w:rsidRPr="00180CC3">
        <w:rPr>
          <w:rFonts w:eastAsia="Times New Roman" w:cstheme="minorHAnsi"/>
          <w:lang w:eastAsia="pl-PL" w:bidi="pl-PL"/>
        </w:rPr>
        <w:t xml:space="preserve"> Remont elewacji budynku dydaktycznego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282D41">
        <w:rPr>
          <w:rFonts w:eastAsia="Times New Roman" w:cstheme="minorHAnsi"/>
          <w:lang w:eastAsia="pl-PL"/>
        </w:rPr>
        <w:t xml:space="preserve"> 6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0D0893" w:rsidRDefault="00AF45CD" w:rsidP="000D089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0D0893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8D" w:rsidRDefault="00F02F8D" w:rsidP="0068577F">
      <w:pPr>
        <w:spacing w:after="0" w:line="240" w:lineRule="auto"/>
      </w:pPr>
      <w:r>
        <w:separator/>
      </w:r>
    </w:p>
  </w:endnote>
  <w:endnote w:type="continuationSeparator" w:id="0">
    <w:p w:rsidR="00F02F8D" w:rsidRDefault="00F02F8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8D" w:rsidRDefault="00F02F8D" w:rsidP="0068577F">
      <w:pPr>
        <w:spacing w:after="0" w:line="240" w:lineRule="auto"/>
      </w:pPr>
      <w:r>
        <w:separator/>
      </w:r>
    </w:p>
  </w:footnote>
  <w:footnote w:type="continuationSeparator" w:id="0">
    <w:p w:rsidR="00F02F8D" w:rsidRDefault="00F02F8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1C2"/>
    <w:rsid w:val="000B02CA"/>
    <w:rsid w:val="000B7B10"/>
    <w:rsid w:val="000D0893"/>
    <w:rsid w:val="000D2152"/>
    <w:rsid w:val="000F627E"/>
    <w:rsid w:val="001008C1"/>
    <w:rsid w:val="00180CC3"/>
    <w:rsid w:val="001A39D3"/>
    <w:rsid w:val="001B46A5"/>
    <w:rsid w:val="001B59E5"/>
    <w:rsid w:val="001C1F32"/>
    <w:rsid w:val="00205452"/>
    <w:rsid w:val="00245633"/>
    <w:rsid w:val="0026058B"/>
    <w:rsid w:val="00282D41"/>
    <w:rsid w:val="00286DFA"/>
    <w:rsid w:val="002F343C"/>
    <w:rsid w:val="002F7373"/>
    <w:rsid w:val="0031579A"/>
    <w:rsid w:val="00325C91"/>
    <w:rsid w:val="003566C9"/>
    <w:rsid w:val="003762F9"/>
    <w:rsid w:val="0038037A"/>
    <w:rsid w:val="00384BB7"/>
    <w:rsid w:val="00423461"/>
    <w:rsid w:val="00424FBC"/>
    <w:rsid w:val="004D54D6"/>
    <w:rsid w:val="005345C6"/>
    <w:rsid w:val="00564D12"/>
    <w:rsid w:val="00572021"/>
    <w:rsid w:val="005773B0"/>
    <w:rsid w:val="005A6A2F"/>
    <w:rsid w:val="006061FD"/>
    <w:rsid w:val="00621FB9"/>
    <w:rsid w:val="0062657F"/>
    <w:rsid w:val="0068366A"/>
    <w:rsid w:val="0068577F"/>
    <w:rsid w:val="006966E8"/>
    <w:rsid w:val="00784B4E"/>
    <w:rsid w:val="00801C37"/>
    <w:rsid w:val="0080421D"/>
    <w:rsid w:val="008202E4"/>
    <w:rsid w:val="00852517"/>
    <w:rsid w:val="00881189"/>
    <w:rsid w:val="008B196C"/>
    <w:rsid w:val="008C5B5C"/>
    <w:rsid w:val="0090215A"/>
    <w:rsid w:val="00917831"/>
    <w:rsid w:val="00957B21"/>
    <w:rsid w:val="009640BC"/>
    <w:rsid w:val="0099413B"/>
    <w:rsid w:val="009F077F"/>
    <w:rsid w:val="00A051AD"/>
    <w:rsid w:val="00A23D59"/>
    <w:rsid w:val="00A35D34"/>
    <w:rsid w:val="00A50A3B"/>
    <w:rsid w:val="00A52E83"/>
    <w:rsid w:val="00A647E1"/>
    <w:rsid w:val="00A86A03"/>
    <w:rsid w:val="00AC29DD"/>
    <w:rsid w:val="00AC4D40"/>
    <w:rsid w:val="00AE3B43"/>
    <w:rsid w:val="00AF45CD"/>
    <w:rsid w:val="00BC4D49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70C25"/>
    <w:rsid w:val="00ED66A9"/>
    <w:rsid w:val="00EF16C8"/>
    <w:rsid w:val="00EF5297"/>
    <w:rsid w:val="00F02DEF"/>
    <w:rsid w:val="00F02F8D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DDE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DBAA-59B6-4B7E-AC38-89F7F419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2023-10-17T07:36:00Z</cp:lastPrinted>
  <dcterms:created xsi:type="dcterms:W3CDTF">2023-10-17T08:40:00Z</dcterms:created>
  <dcterms:modified xsi:type="dcterms:W3CDTF">2023-10-17T08:41:00Z</dcterms:modified>
</cp:coreProperties>
</file>